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7BBEB0F9" w:rsidR="005224D9" w:rsidRPr="002C268C" w:rsidRDefault="00220835" w:rsidP="005224D9">
      <w:pPr>
        <w:jc w:val="center"/>
      </w:pPr>
      <w:r>
        <w:rPr>
          <w:noProof/>
        </w:rPr>
        <w:drawing>
          <wp:inline distT="0" distB="0" distL="0" distR="0" wp14:anchorId="5D98400F" wp14:editId="77D7B02A">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2C268C" w:rsidRDefault="005224D9" w:rsidP="005224D9">
      <w:pPr>
        <w:jc w:val="center"/>
        <w:rPr>
          <w:sz w:val="18"/>
          <w:szCs w:val="28"/>
        </w:rPr>
      </w:pPr>
    </w:p>
    <w:p w14:paraId="0A60B156" w14:textId="5EC096F1" w:rsidR="005224D9" w:rsidRPr="002C268C" w:rsidRDefault="0030083F" w:rsidP="005224D9">
      <w:pPr>
        <w:jc w:val="center"/>
        <w:rPr>
          <w:b/>
          <w:i/>
          <w:sz w:val="28"/>
          <w:szCs w:val="28"/>
        </w:rPr>
      </w:pPr>
      <w:r>
        <w:rPr>
          <w:b/>
          <w:i/>
          <w:sz w:val="28"/>
        </w:rPr>
        <w:t>SCÉIM ARDAITHE CÉIME CHUIG OLLAMH</w:t>
      </w:r>
    </w:p>
    <w:p w14:paraId="3A7FE764" w14:textId="77777777" w:rsidR="005224D9" w:rsidRPr="002C268C" w:rsidRDefault="005224D9" w:rsidP="005224D9">
      <w:pPr>
        <w:jc w:val="center"/>
        <w:rPr>
          <w:b/>
          <w:i/>
          <w:sz w:val="22"/>
          <w:szCs w:val="28"/>
        </w:rPr>
      </w:pPr>
    </w:p>
    <w:p w14:paraId="57DCB52D" w14:textId="2CFBC699" w:rsidR="005224D9" w:rsidRPr="002C268C" w:rsidRDefault="005224D9" w:rsidP="005224D9">
      <w:pPr>
        <w:jc w:val="center"/>
        <w:rPr>
          <w:b/>
          <w:i/>
          <w:sz w:val="28"/>
          <w:szCs w:val="28"/>
        </w:rPr>
      </w:pPr>
      <w:r>
        <w:rPr>
          <w:b/>
          <w:i/>
          <w:sz w:val="28"/>
        </w:rPr>
        <w:t xml:space="preserve">FOIRM IARRATAIS – Babhta </w:t>
      </w:r>
      <w:r w:rsidR="00021A18">
        <w:rPr>
          <w:b/>
          <w:i/>
          <w:sz w:val="28"/>
          <w:lang w:val="en-IE"/>
        </w:rPr>
        <w:t>1</w:t>
      </w:r>
      <w:r w:rsidR="00E51D1F">
        <w:rPr>
          <w:b/>
          <w:i/>
          <w:sz w:val="28"/>
          <w:lang w:val="en-IE"/>
        </w:rPr>
        <w:t>2</w:t>
      </w:r>
    </w:p>
    <w:p w14:paraId="491F74FC" w14:textId="77777777" w:rsidR="005224D9" w:rsidRPr="002C268C" w:rsidRDefault="005224D9" w:rsidP="005224D9">
      <w:pPr>
        <w:jc w:val="center"/>
        <w:rPr>
          <w:b/>
          <w:i/>
          <w:sz w:val="22"/>
          <w:szCs w:val="28"/>
        </w:rPr>
      </w:pPr>
    </w:p>
    <w:p w14:paraId="56D7C821" w14:textId="77777777" w:rsidR="005224D9" w:rsidRPr="002C268C" w:rsidRDefault="005224D9" w:rsidP="005224D9">
      <w:pPr>
        <w:jc w:val="center"/>
        <w:rPr>
          <w:b/>
          <w:i/>
          <w:sz w:val="28"/>
          <w:szCs w:val="28"/>
        </w:rPr>
      </w:pPr>
      <w:r>
        <w:rPr>
          <w:b/>
          <w:i/>
          <w:sz w:val="28"/>
        </w:rPr>
        <w:t>FAOI RÚN</w:t>
      </w:r>
    </w:p>
    <w:p w14:paraId="2F257900" w14:textId="77777777" w:rsidR="005224D9" w:rsidRPr="002C268C" w:rsidRDefault="005224D9" w:rsidP="005224D9">
      <w:pPr>
        <w:jc w:val="center"/>
        <w:rPr>
          <w:rFonts w:eastAsia="MS Gothic"/>
          <w:b/>
          <w:i/>
          <w:sz w:val="22"/>
          <w:szCs w:val="28"/>
        </w:rPr>
      </w:pPr>
    </w:p>
    <w:p w14:paraId="4B9FB4C3" w14:textId="458A1AFB" w:rsidR="005224D9" w:rsidRPr="002C268C" w:rsidRDefault="005224D9" w:rsidP="005224D9">
      <w:pPr>
        <w:jc w:val="center"/>
        <w:rPr>
          <w:b/>
          <w:i/>
          <w:sz w:val="28"/>
          <w:szCs w:val="28"/>
        </w:rPr>
      </w:pPr>
      <w:r>
        <w:rPr>
          <w:b/>
          <w:i/>
          <w:sz w:val="28"/>
        </w:rPr>
        <w:t>OLLSCOIL NA GAILLIMHE</w:t>
      </w:r>
    </w:p>
    <w:p w14:paraId="48E68CC8" w14:textId="77777777" w:rsidR="005224D9" w:rsidRPr="002C268C" w:rsidRDefault="005224D9" w:rsidP="005224D9">
      <w:pPr>
        <w:jc w:val="center"/>
        <w:rPr>
          <w:b/>
          <w:i/>
          <w:sz w:val="22"/>
          <w:szCs w:val="28"/>
        </w:rPr>
      </w:pPr>
    </w:p>
    <w:p w14:paraId="5CD0FCC3" w14:textId="0F88D82D" w:rsidR="00D66376" w:rsidRPr="002C268C" w:rsidRDefault="005224D9" w:rsidP="0030083F">
      <w:pPr>
        <w:jc w:val="center"/>
        <w:rPr>
          <w:b/>
          <w:i/>
          <w:sz w:val="28"/>
          <w:szCs w:val="28"/>
        </w:rPr>
      </w:pPr>
      <w:r>
        <w:rPr>
          <w:b/>
          <w:i/>
          <w:sz w:val="28"/>
        </w:rPr>
        <w:t>Foirm Iarratais ar Ardú Céime chuig Ollamh le</w:t>
      </w:r>
    </w:p>
    <w:p w14:paraId="5F427DCA" w14:textId="324B61A6" w:rsidR="00676B8F" w:rsidRPr="002C268C" w:rsidRDefault="00676B8F" w:rsidP="0030083F">
      <w:pPr>
        <w:jc w:val="center"/>
        <w:rPr>
          <w:b/>
          <w:i/>
          <w:sz w:val="28"/>
          <w:szCs w:val="28"/>
        </w:rPr>
      </w:pPr>
      <w:r>
        <w:rPr>
          <w:b/>
          <w:i/>
          <w:sz w:val="28"/>
        </w:rPr>
        <w:t>(Conair na Ceannaireachta)</w:t>
      </w:r>
    </w:p>
    <w:p w14:paraId="3D5C373D" w14:textId="77777777" w:rsidR="005224D9" w:rsidRPr="002C268C" w:rsidRDefault="005224D9" w:rsidP="005224D9">
      <w:pPr>
        <w:jc w:val="center"/>
        <w:rPr>
          <w:b/>
          <w:i/>
          <w:sz w:val="22"/>
          <w:szCs w:val="28"/>
        </w:rPr>
      </w:pPr>
    </w:p>
    <w:p w14:paraId="19FE10EB" w14:textId="77777777" w:rsidR="00021A18" w:rsidRDefault="00FC38D6" w:rsidP="00FC38D6">
      <w:pPr>
        <w:pBdr>
          <w:top w:val="single" w:sz="4" w:space="1" w:color="auto"/>
          <w:left w:val="single" w:sz="4" w:space="4" w:color="auto"/>
          <w:bottom w:val="single" w:sz="4" w:space="1" w:color="auto"/>
          <w:right w:val="single" w:sz="4" w:space="4" w:color="auto"/>
        </w:pBdr>
        <w:ind w:left="360"/>
        <w:rPr>
          <w:bCs/>
        </w:rPr>
      </w:pPr>
      <w:r>
        <w:rPr>
          <w:b/>
        </w:rPr>
        <w:t>TABHAIR FAOI DEARA:  Tá an t-ábhar/na cáipéisí tacaíochta seo a leanas riachtanach:</w:t>
      </w:r>
      <w:r w:rsidR="00021A18" w:rsidRPr="00021A18">
        <w:rPr>
          <w:b/>
          <w:bCs/>
        </w:rPr>
        <w:t xml:space="preserve"> </w:t>
      </w:r>
      <w:r w:rsidR="00021A18">
        <w:rPr>
          <w:b/>
          <w:bCs/>
        </w:rPr>
        <w:br/>
      </w:r>
      <w:r w:rsidR="00021A18" w:rsidRPr="00415CE8">
        <w:rPr>
          <w:b/>
          <w:bCs/>
        </w:rPr>
        <w:t>Déan tagairt don</w:t>
      </w:r>
      <w:r w:rsidR="00021A18">
        <w:rPr>
          <w:b/>
          <w:bCs/>
        </w:rPr>
        <w:t xml:space="preserve"> </w:t>
      </w:r>
      <w:hyperlink r:id="rId11" w:history="1">
        <w:r w:rsidR="00021A18">
          <w:rPr>
            <w:rStyle w:val="Hipearnasc"/>
            <w:b/>
            <w:bCs/>
          </w:rPr>
          <w:t>Seicliosta</w:t>
        </w:r>
      </w:hyperlink>
      <w:r w:rsidR="00021A18">
        <w:rPr>
          <w:b/>
          <w:bCs/>
        </w:rPr>
        <w:t xml:space="preserve"> </w:t>
      </w:r>
      <w:r w:rsidR="00021A18" w:rsidRPr="00415CE8">
        <w:rPr>
          <w:b/>
          <w:bCs/>
        </w:rPr>
        <w:t>sula gcuireann tú d’iarratas isteach.</w:t>
      </w:r>
      <w:r w:rsidR="00021A18" w:rsidRPr="00021A18">
        <w:rPr>
          <w:bCs/>
        </w:rPr>
        <w:t xml:space="preserve"> </w:t>
      </w:r>
    </w:p>
    <w:p w14:paraId="032BA20B"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203413FB"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r w:rsidRPr="00021A18">
        <w:rPr>
          <w:bCs/>
        </w:rPr>
        <w:t xml:space="preserve"> </w:t>
      </w:r>
    </w:p>
    <w:p w14:paraId="5FE8D584"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6FB36C9C"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021A18">
        <w:rPr>
          <w:bCs/>
        </w:rPr>
        <w:t xml:space="preserve"> </w:t>
      </w:r>
    </w:p>
    <w:p w14:paraId="18FCABC3" w14:textId="77777777" w:rsidR="00021A18" w:rsidRDefault="00021A18" w:rsidP="00FC38D6">
      <w:pPr>
        <w:pBdr>
          <w:top w:val="single" w:sz="4" w:space="1" w:color="auto"/>
          <w:left w:val="single" w:sz="4" w:space="4" w:color="auto"/>
          <w:bottom w:val="single" w:sz="4" w:space="1" w:color="auto"/>
          <w:right w:val="single" w:sz="4" w:space="4" w:color="auto"/>
        </w:pBdr>
        <w:ind w:left="360"/>
        <w:rPr>
          <w:bCs/>
        </w:rPr>
      </w:pPr>
    </w:p>
    <w:p w14:paraId="5C7DE003"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6407C102"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p>
    <w:p w14:paraId="1884557A" w14:textId="51FE9DE5"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w:t>
      </w:r>
      <w:r w:rsidR="00E51D1F">
        <w:rPr>
          <w:bCs/>
        </w:rPr>
        <w:t>i</w:t>
      </w:r>
      <w:r w:rsidRPr="00054BC7">
        <w:rPr>
          <w:bCs/>
        </w:rPr>
        <w:t>r</w:t>
      </w:r>
      <w:proofErr w:type="spellEnd"/>
      <w:r w:rsidRPr="00054BC7">
        <w:rPr>
          <w:bCs/>
        </w:rPr>
        <w:t xml:space="preserve"> a chur in iúl).</w:t>
      </w:r>
    </w:p>
    <w:p w14:paraId="27CFE471"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p>
    <w:p w14:paraId="6D7B8296" w14:textId="6E7CB62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bookmarkStart w:id="0" w:name="_Hlk175052501"/>
      <w:r w:rsidRPr="00054BC7">
        <w:rPr>
          <w:bCs/>
        </w:rPr>
        <w:t xml:space="preserve">Próifíl </w:t>
      </w:r>
      <w:r w:rsidR="00E51D1F">
        <w:rPr>
          <w:bCs/>
        </w:rPr>
        <w:t>C</w:t>
      </w:r>
      <w:r w:rsidRPr="00054BC7">
        <w:rPr>
          <w:bCs/>
        </w:rPr>
        <w:t xml:space="preserve">RIS atá cothrom le dáta, cruinn (de réir catagóire agus in ord croineolaíoch droim ar ais laistigh de gach catagóir, más féidir). </w:t>
      </w:r>
      <w:r w:rsidRPr="00054BC7">
        <w:t xml:space="preserve">Ní mór d’iarrthóirí a </w:t>
      </w:r>
      <w:proofErr w:type="spellStart"/>
      <w:r w:rsidRPr="00054BC7">
        <w:t>bPróifíl</w:t>
      </w:r>
      <w:proofErr w:type="spellEnd"/>
      <w:r w:rsidRPr="00054BC7">
        <w:t xml:space="preserve"> </w:t>
      </w:r>
      <w:r w:rsidR="00E51D1F">
        <w:t>C</w:t>
      </w:r>
      <w:r w:rsidRPr="00054BC7">
        <w:t>RIS a íoslódáil agus a chur isteach mar cháipéis tacaíochta lena n-iarratas.</w:t>
      </w:r>
      <w:bookmarkEnd w:id="0"/>
    </w:p>
    <w:p w14:paraId="364DB5E5"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pPr>
    </w:p>
    <w:p w14:paraId="5E47E057" w14:textId="77777777" w:rsidR="00F61154" w:rsidRPr="00054BC7" w:rsidRDefault="00F61154" w:rsidP="00F61154">
      <w:pPr>
        <w:pBdr>
          <w:top w:val="single" w:sz="4" w:space="1" w:color="auto"/>
          <w:left w:val="single" w:sz="4" w:space="4" w:color="auto"/>
          <w:bottom w:val="single" w:sz="4" w:space="1" w:color="auto"/>
          <w:right w:val="single" w:sz="4" w:space="4" w:color="auto"/>
        </w:pBdr>
        <w:ind w:left="360"/>
        <w:rPr>
          <w:bCs/>
        </w:rPr>
      </w:pPr>
      <w:r w:rsidRPr="00054BC7">
        <w:rPr>
          <w:bCs/>
        </w:rPr>
        <w:t xml:space="preserve">Foirm Ainmniúcháin an </w:t>
      </w:r>
      <w:proofErr w:type="spellStart"/>
      <w:r w:rsidRPr="00054BC7">
        <w:rPr>
          <w:bCs/>
        </w:rPr>
        <w:t>Mheasúnóra</w:t>
      </w:r>
      <w:proofErr w:type="spellEnd"/>
      <w:r w:rsidRPr="00054BC7">
        <w:rPr>
          <w:bCs/>
        </w:rPr>
        <w:t xml:space="preserve"> Sheachtraigh.</w:t>
      </w:r>
    </w:p>
    <w:p w14:paraId="6B885CE6" w14:textId="77777777" w:rsidR="00021A18" w:rsidRDefault="00021A18" w:rsidP="00FC38D6">
      <w:pPr>
        <w:pBdr>
          <w:top w:val="single" w:sz="4" w:space="1" w:color="auto"/>
          <w:left w:val="single" w:sz="4" w:space="4" w:color="auto"/>
          <w:bottom w:val="single" w:sz="4" w:space="1" w:color="auto"/>
          <w:right w:val="single" w:sz="4" w:space="4" w:color="auto"/>
        </w:pBdr>
        <w:ind w:left="360"/>
        <w:rPr>
          <w:lang w:val="en-IE"/>
        </w:rPr>
      </w:pPr>
    </w:p>
    <w:p w14:paraId="79AAC050" w14:textId="20A16ABB" w:rsidR="00FC38D6" w:rsidRDefault="00021A18" w:rsidP="00FC38D6">
      <w:pPr>
        <w:pBdr>
          <w:top w:val="single" w:sz="4" w:space="1" w:color="auto"/>
          <w:left w:val="single" w:sz="4" w:space="4" w:color="auto"/>
          <w:bottom w:val="single" w:sz="4" w:space="1" w:color="auto"/>
          <w:right w:val="single" w:sz="4" w:space="4" w:color="auto"/>
        </w:pBdr>
        <w:ind w:left="360"/>
        <w:rPr>
          <w:lang w:val="en-IE"/>
        </w:rPr>
      </w:pPr>
      <w:r>
        <w:rPr>
          <w:lang w:val="en-IE"/>
        </w:rPr>
        <w:t xml:space="preserve">Foirm </w:t>
      </w:r>
      <w:proofErr w:type="gramStart"/>
      <w:r>
        <w:rPr>
          <w:lang w:val="en-IE"/>
        </w:rPr>
        <w:t>an</w:t>
      </w:r>
      <w:proofErr w:type="gramEnd"/>
      <w:r>
        <w:rPr>
          <w:lang w:val="en-IE"/>
        </w:rPr>
        <w:t xml:space="preserve"> Chinn </w:t>
      </w:r>
      <w:proofErr w:type="spellStart"/>
      <w:r>
        <w:rPr>
          <w:lang w:val="en-IE"/>
        </w:rPr>
        <w:t>Scoile</w:t>
      </w:r>
      <w:proofErr w:type="spellEnd"/>
      <w:r>
        <w:rPr>
          <w:lang w:val="en-IE"/>
        </w:rPr>
        <w:t>.</w:t>
      </w:r>
    </w:p>
    <w:p w14:paraId="0D48818A" w14:textId="77777777" w:rsidR="000F3B59" w:rsidRDefault="000F3B59" w:rsidP="00FC38D6">
      <w:pPr>
        <w:pBdr>
          <w:top w:val="single" w:sz="4" w:space="1" w:color="auto"/>
          <w:left w:val="single" w:sz="4" w:space="4" w:color="auto"/>
          <w:bottom w:val="single" w:sz="4" w:space="1" w:color="auto"/>
          <w:right w:val="single" w:sz="4" w:space="4" w:color="auto"/>
        </w:pBdr>
        <w:ind w:left="360"/>
        <w:rPr>
          <w:lang w:val="en-IE"/>
        </w:rPr>
      </w:pPr>
    </w:p>
    <w:p w14:paraId="59D716E3" w14:textId="6AC1A02F" w:rsidR="000F3B59" w:rsidRDefault="000F3B59" w:rsidP="000F3B59">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w:t>
      </w:r>
      <w:r w:rsidR="00F61154">
        <w:rPr>
          <w:lang w:val="en-IE"/>
        </w:rPr>
        <w:t>h</w:t>
      </w:r>
      <w:r>
        <w:rPr>
          <w:lang w:val="en-IE"/>
        </w:rPr>
        <w:t>eistiméireachta</w:t>
      </w:r>
      <w:proofErr w:type="spellEnd"/>
    </w:p>
    <w:p w14:paraId="218A0CF0" w14:textId="77777777" w:rsidR="00FC38D6" w:rsidRDefault="00FC38D6" w:rsidP="005224D9">
      <w:pPr>
        <w:pBdr>
          <w:top w:val="single" w:sz="4" w:space="1" w:color="auto"/>
          <w:left w:val="single" w:sz="4" w:space="4" w:color="auto"/>
          <w:bottom w:val="single" w:sz="4" w:space="1" w:color="auto"/>
          <w:right w:val="single" w:sz="4" w:space="4" w:color="auto"/>
        </w:pBdr>
        <w:ind w:left="360"/>
      </w:pPr>
    </w:p>
    <w:p w14:paraId="15BFE8D1" w14:textId="6960E301" w:rsidR="005224D9" w:rsidRDefault="005224D9" w:rsidP="005224D9">
      <w:pPr>
        <w:pBdr>
          <w:top w:val="single" w:sz="4" w:space="1" w:color="auto"/>
          <w:left w:val="single" w:sz="4" w:space="4" w:color="auto"/>
          <w:bottom w:val="single" w:sz="4" w:space="1" w:color="auto"/>
          <w:right w:val="single" w:sz="4" w:space="4" w:color="auto"/>
        </w:pBdr>
        <w:ind w:left="360"/>
        <w:rPr>
          <w:b/>
          <w:bCs/>
        </w:rPr>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w:t>
      </w:r>
      <w:proofErr w:type="spellStart"/>
      <w:r>
        <w:t>hipearnaisc</w:t>
      </w:r>
      <w:proofErr w:type="spellEnd"/>
      <w:r>
        <w:t xml:space="preserve"> a úsáid. Ní féidir íomhánna a bhfuil go leor téacs iontu a úsáid ach oiread. D’fhéadfadh sé, faoi rogha an Choiste Arduithe Céime, go </w:t>
      </w:r>
      <w:r>
        <w:lastRenderedPageBreak/>
        <w:t xml:space="preserve">seolfaí iarratais a thagann salach ar an riachtanas seo ar ais chuig an iarratasóir agus nach ndéanfaí iad a mheas sa </w:t>
      </w:r>
      <w:proofErr w:type="spellStart"/>
      <w:r>
        <w:t>bhabhta</w:t>
      </w:r>
      <w:proofErr w:type="spellEnd"/>
      <w:r>
        <w:t xml:space="preserve"> seo.</w:t>
      </w:r>
    </w:p>
    <w:p w14:paraId="6FEE51ED" w14:textId="522EBF3D" w:rsidR="00DE7B8B" w:rsidRDefault="00DE7B8B" w:rsidP="005224D9">
      <w:pPr>
        <w:pBdr>
          <w:top w:val="single" w:sz="4" w:space="1" w:color="auto"/>
          <w:left w:val="single" w:sz="4" w:space="4" w:color="auto"/>
          <w:bottom w:val="single" w:sz="4" w:space="1" w:color="auto"/>
          <w:right w:val="single" w:sz="4" w:space="4" w:color="auto"/>
        </w:pBdr>
        <w:ind w:left="360"/>
        <w:rPr>
          <w:bCs/>
        </w:rPr>
      </w:pPr>
    </w:p>
    <w:p w14:paraId="57528305" w14:textId="0E872281" w:rsidR="00E51D1F" w:rsidRDefault="00A5455E" w:rsidP="005224D9">
      <w:pPr>
        <w:pBdr>
          <w:top w:val="single" w:sz="4" w:space="1" w:color="auto"/>
          <w:left w:val="single" w:sz="4" w:space="4" w:color="auto"/>
          <w:bottom w:val="single" w:sz="4" w:space="1" w:color="auto"/>
          <w:right w:val="single" w:sz="4" w:space="4" w:color="auto"/>
        </w:pBdr>
        <w:ind w:left="360"/>
        <w:rPr>
          <w:lang w:val="en-US"/>
        </w:rPr>
      </w:pPr>
      <w:proofErr w:type="spellStart"/>
      <w:r w:rsidRPr="00022278">
        <w:rPr>
          <w:lang w:val="en-US"/>
        </w:rPr>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60A8A1B" w14:textId="77777777" w:rsidR="00A5455E" w:rsidRDefault="00A5455E" w:rsidP="005224D9">
      <w:pPr>
        <w:pBdr>
          <w:top w:val="single" w:sz="4" w:space="1" w:color="auto"/>
          <w:left w:val="single" w:sz="4" w:space="4" w:color="auto"/>
          <w:bottom w:val="single" w:sz="4" w:space="1" w:color="auto"/>
          <w:right w:val="single" w:sz="4" w:space="4" w:color="auto"/>
        </w:pBdr>
        <w:ind w:left="360"/>
        <w:rPr>
          <w:bCs/>
        </w:rPr>
      </w:pPr>
    </w:p>
    <w:p w14:paraId="59B54AC4" w14:textId="77777777" w:rsidR="00DE7B8B" w:rsidRPr="00883B3A" w:rsidRDefault="00DE7B8B" w:rsidP="00DE7B8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1B0224B6" w14:textId="75DB9F89" w:rsidR="00DE7B8B" w:rsidRDefault="00DE7B8B" w:rsidP="00DE7B8B">
      <w:pPr>
        <w:pBdr>
          <w:top w:val="single" w:sz="4" w:space="1" w:color="auto"/>
          <w:left w:val="single" w:sz="4" w:space="4" w:color="auto"/>
          <w:bottom w:val="single" w:sz="4" w:space="1" w:color="auto"/>
          <w:right w:val="single" w:sz="4" w:space="4" w:color="auto"/>
        </w:pBdr>
        <w:ind w:left="360"/>
        <w:rPr>
          <w:bCs/>
        </w:rPr>
      </w:pPr>
    </w:p>
    <w:p w14:paraId="05843240" w14:textId="57BF0F2D" w:rsidR="00C15BD8" w:rsidRDefault="00C15BD8" w:rsidP="00DE7B8B">
      <w:pPr>
        <w:pBdr>
          <w:top w:val="single" w:sz="4" w:space="1" w:color="auto"/>
          <w:left w:val="single" w:sz="4" w:space="4" w:color="auto"/>
          <w:bottom w:val="single" w:sz="4" w:space="1" w:color="auto"/>
          <w:right w:val="single" w:sz="4" w:space="4" w:color="auto"/>
        </w:pBdr>
        <w:ind w:left="360"/>
        <w:rPr>
          <w:bCs/>
        </w:rPr>
      </w:pPr>
      <w:r>
        <w:t xml:space="preserve">Laistigh den chreat seo ní mór do gach iarrthóir aghaidh a thabhairt ar na ceithre chroí-chritéar i gCuid B, mar aon leis an dá chritéar i gCuid C agus na trí chritéar i gCuid D. Mar sin chun go n-éireoidh le hiarratas níor mhór go dtabharfaí aghaidh ar naoi </w:t>
      </w:r>
      <w:proofErr w:type="spellStart"/>
      <w:r>
        <w:t>gcritéar</w:t>
      </w:r>
      <w:proofErr w:type="spellEnd"/>
      <w:r>
        <w:t xml:space="preserve"> san iomlán, de réir mar is cuí do dhisciplín an iarratasóra.</w:t>
      </w:r>
    </w:p>
    <w:p w14:paraId="57B60F88" w14:textId="77777777" w:rsidR="00C15BD8" w:rsidRPr="00DE7B8B" w:rsidRDefault="00C15BD8" w:rsidP="00DE7B8B">
      <w:pPr>
        <w:pBdr>
          <w:top w:val="single" w:sz="4" w:space="1" w:color="auto"/>
          <w:left w:val="single" w:sz="4" w:space="4" w:color="auto"/>
          <w:bottom w:val="single" w:sz="4" w:space="1" w:color="auto"/>
          <w:right w:val="single" w:sz="4" w:space="4" w:color="auto"/>
        </w:pBdr>
        <w:ind w:left="360"/>
        <w:rPr>
          <w:bCs/>
        </w:rPr>
      </w:pPr>
    </w:p>
    <w:p w14:paraId="666B59A7" w14:textId="05F33C35" w:rsidR="00DE7B8B" w:rsidRDefault="00DE7B8B" w:rsidP="00DE7B8B">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w:t>
      </w:r>
      <w:proofErr w:type="spellStart"/>
      <w:r>
        <w:t>gcritéar</w:t>
      </w:r>
      <w:proofErr w:type="spellEnd"/>
      <w:r>
        <w:t xml:space="preserve"> in aon iarratas a dhéantar faoin gconair seo. Na ceithre chritéar i gCuid B, an dá chritéar i gCuid C agus trí chritéar i gCuid D. Sa chás go dteipeann ar iarrthóir critéar nach croí-chritéar é a chomhlíonadh ach a) go bhfuil na critéir eile go léir is gá comhlíonta aige/aici agus b) go measann an </w:t>
      </w:r>
      <w:r w:rsidR="000A16E0">
        <w:t>Coiste</w:t>
      </w:r>
      <w:r>
        <w:t xml:space="preserve"> go bhfuil go leor láidreachtaí ag baint leis/léi tríd is tríd agus a dhéanfadh cúiteamh ar an méid sin, féadfaidh an </w:t>
      </w:r>
      <w:r w:rsidR="000A16E0">
        <w:t xml:space="preserve">Coiste </w:t>
      </w:r>
      <w:r>
        <w:t xml:space="preserve">a mheas mar sin féin gur comhlíonadh an cás </w:t>
      </w:r>
      <w:proofErr w:type="spellStart"/>
      <w:r>
        <w:t>prima</w:t>
      </w:r>
      <w:proofErr w:type="spellEnd"/>
      <w:r>
        <w:t xml:space="preserve"> </w:t>
      </w:r>
      <w:proofErr w:type="spellStart"/>
      <w:r>
        <w:t>facie</w:t>
      </w:r>
      <w:proofErr w:type="spellEnd"/>
      <w:r>
        <w:t xml:space="preserve">. Is iad na croí-chritéir na cinn a shonraítear i ngach conair agus níor mhór go measfaí go bhfuil siad bainte amach chun go mbeadh cás </w:t>
      </w:r>
      <w:proofErr w:type="spellStart"/>
      <w:r w:rsidRPr="00C50C9E">
        <w:t>prima</w:t>
      </w:r>
      <w:proofErr w:type="spellEnd"/>
      <w:r w:rsidRPr="00C50C9E">
        <w:t xml:space="preserve"> </w:t>
      </w:r>
      <w:proofErr w:type="spellStart"/>
      <w:r w:rsidRPr="00C50C9E">
        <w:t>facie</w:t>
      </w:r>
      <w:proofErr w:type="spellEnd"/>
      <w:r w:rsidRPr="00C50C9E">
        <w:t xml:space="preserve"> </w:t>
      </w:r>
      <w:r>
        <w:t>ann. Meastar gur critéir thánaisteacha gach critéar eile.</w:t>
      </w:r>
    </w:p>
    <w:p w14:paraId="3290FF63" w14:textId="4D10B7D9" w:rsidR="006A60CB" w:rsidRDefault="006A60CB" w:rsidP="00DE7B8B">
      <w:pPr>
        <w:pBdr>
          <w:top w:val="single" w:sz="4" w:space="1" w:color="auto"/>
          <w:left w:val="single" w:sz="4" w:space="4" w:color="auto"/>
          <w:bottom w:val="single" w:sz="4" w:space="1" w:color="auto"/>
          <w:right w:val="single" w:sz="4" w:space="4" w:color="auto"/>
        </w:pBdr>
        <w:ind w:left="360"/>
        <w:rPr>
          <w:bCs/>
        </w:rPr>
      </w:pPr>
    </w:p>
    <w:p w14:paraId="1569D76D" w14:textId="7ED040C9" w:rsidR="006A60CB" w:rsidRPr="00883B3A" w:rsidRDefault="006A60CB" w:rsidP="00DE7B8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290B26">
          <w:rPr>
            <w:rStyle w:val="Hipearnasc"/>
          </w:rPr>
          <w:t>treoirlínte</w:t>
        </w:r>
      </w:hyperlink>
      <w:r>
        <w:t xml:space="preserve"> agus na cáipéisí a bhaineann leis na </w:t>
      </w:r>
      <w:hyperlink r:id="rId13" w:history="1">
        <w:r w:rsidRPr="00290B26">
          <w:rPr>
            <w:rStyle w:val="Hipearnasc"/>
          </w:rPr>
          <w:t>critéir,</w:t>
        </w:r>
      </w:hyperlink>
      <w:r>
        <w:t xml:space="preserve"> mar a foilsíodh iad, a léamh agus iad ag iarraidh an fhoirm seo a líonadh.</w:t>
      </w:r>
    </w:p>
    <w:p w14:paraId="7E53629A" w14:textId="6F930D57" w:rsidR="005224D9" w:rsidRDefault="005224D9" w:rsidP="005224D9">
      <w:pPr>
        <w:tabs>
          <w:tab w:val="left" w:pos="5475"/>
        </w:tabs>
        <w:rPr>
          <w:b/>
          <w:bCs/>
        </w:rPr>
      </w:pPr>
    </w:p>
    <w:p w14:paraId="7773C56D" w14:textId="669F0EDB" w:rsidR="006A60CB" w:rsidRDefault="006A60CB" w:rsidP="005224D9">
      <w:pPr>
        <w:tabs>
          <w:tab w:val="left" w:pos="5475"/>
        </w:tabs>
        <w:rPr>
          <w:b/>
          <w:bCs/>
        </w:rPr>
      </w:pPr>
    </w:p>
    <w:p w14:paraId="0732DCD1" w14:textId="77777777" w:rsidR="005739ED" w:rsidRPr="002C268C" w:rsidRDefault="005739ED" w:rsidP="005739ED">
      <w:pPr>
        <w:tabs>
          <w:tab w:val="left" w:pos="5475"/>
        </w:tabs>
        <w:ind w:left="-567"/>
        <w:rPr>
          <w:b/>
          <w:bCs/>
        </w:rPr>
      </w:pPr>
      <w:r>
        <w:rPr>
          <w:b/>
        </w:rPr>
        <w:t>CUID A</w:t>
      </w:r>
    </w:p>
    <w:p w14:paraId="454DE689" w14:textId="77777777" w:rsidR="005739ED" w:rsidRPr="002C268C" w:rsidRDefault="005739ED" w:rsidP="005739ED">
      <w:pPr>
        <w:tabs>
          <w:tab w:val="left" w:pos="5475"/>
        </w:tabs>
        <w:ind w:left="-567"/>
        <w:rPr>
          <w:b/>
          <w:bCs/>
        </w:rPr>
      </w:pPr>
    </w:p>
    <w:p w14:paraId="589200D7" w14:textId="77777777" w:rsidR="005739ED" w:rsidRPr="002C268C" w:rsidRDefault="005739ED" w:rsidP="005739ED">
      <w:pPr>
        <w:pStyle w:val="Altanliosta"/>
        <w:numPr>
          <w:ilvl w:val="0"/>
          <w:numId w:val="45"/>
        </w:numPr>
        <w:tabs>
          <w:tab w:val="left" w:pos="5475"/>
        </w:tabs>
        <w:ind w:left="-284"/>
        <w:rPr>
          <w:b/>
          <w:bCs/>
        </w:rPr>
      </w:pPr>
      <w:r>
        <w:rPr>
          <w:b/>
        </w:rPr>
        <w:t>Sonraí</w:t>
      </w:r>
    </w:p>
    <w:p w14:paraId="74372799" w14:textId="77777777" w:rsidR="005739ED" w:rsidRPr="002C268C" w:rsidRDefault="005739ED" w:rsidP="005739ED">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5739ED" w:rsidRPr="002C268C" w14:paraId="7CE50FCC" w14:textId="77777777" w:rsidTr="000E5D11">
        <w:tc>
          <w:tcPr>
            <w:tcW w:w="4127" w:type="dxa"/>
          </w:tcPr>
          <w:p w14:paraId="02F6FD37" w14:textId="77777777" w:rsidR="005739ED" w:rsidRPr="002C268C" w:rsidRDefault="005739ED" w:rsidP="000E5D11">
            <w:pPr>
              <w:tabs>
                <w:tab w:val="left" w:pos="5475"/>
              </w:tabs>
              <w:rPr>
                <w:b/>
                <w:bCs/>
              </w:rPr>
            </w:pPr>
            <w:r>
              <w:rPr>
                <w:b/>
              </w:rPr>
              <w:t>Ainm</w:t>
            </w:r>
          </w:p>
        </w:tc>
        <w:tc>
          <w:tcPr>
            <w:tcW w:w="4128" w:type="dxa"/>
          </w:tcPr>
          <w:p w14:paraId="585CD85B" w14:textId="77777777" w:rsidR="005739ED" w:rsidRPr="002C268C" w:rsidRDefault="005739ED" w:rsidP="000E5D11">
            <w:pPr>
              <w:tabs>
                <w:tab w:val="left" w:pos="5475"/>
              </w:tabs>
              <w:rPr>
                <w:bCs/>
              </w:rPr>
            </w:pPr>
          </w:p>
        </w:tc>
      </w:tr>
      <w:tr w:rsidR="005739ED" w:rsidRPr="002C268C" w14:paraId="26012965" w14:textId="77777777" w:rsidTr="000E5D11">
        <w:tc>
          <w:tcPr>
            <w:tcW w:w="4127" w:type="dxa"/>
          </w:tcPr>
          <w:p w14:paraId="7A9BF5CC" w14:textId="77777777" w:rsidR="005739ED" w:rsidRPr="002C268C" w:rsidRDefault="005739ED" w:rsidP="000E5D11">
            <w:pPr>
              <w:tabs>
                <w:tab w:val="left" w:pos="5475"/>
              </w:tabs>
              <w:rPr>
                <w:b/>
                <w:bCs/>
              </w:rPr>
            </w:pPr>
            <w:r>
              <w:rPr>
                <w:b/>
              </w:rPr>
              <w:t>Sloinne</w:t>
            </w:r>
          </w:p>
        </w:tc>
        <w:tc>
          <w:tcPr>
            <w:tcW w:w="4128" w:type="dxa"/>
          </w:tcPr>
          <w:p w14:paraId="4C319A81" w14:textId="77777777" w:rsidR="005739ED" w:rsidRPr="002C268C" w:rsidRDefault="005739ED" w:rsidP="000E5D11">
            <w:pPr>
              <w:tabs>
                <w:tab w:val="left" w:pos="5475"/>
              </w:tabs>
              <w:rPr>
                <w:bCs/>
              </w:rPr>
            </w:pPr>
          </w:p>
        </w:tc>
      </w:tr>
      <w:tr w:rsidR="005739ED" w:rsidRPr="002C268C" w14:paraId="58AFD6A3" w14:textId="77777777" w:rsidTr="000E5D11">
        <w:tc>
          <w:tcPr>
            <w:tcW w:w="4127" w:type="dxa"/>
          </w:tcPr>
          <w:p w14:paraId="159DDC10" w14:textId="77777777" w:rsidR="005739ED" w:rsidRPr="002C268C" w:rsidRDefault="005739ED" w:rsidP="000E5D11">
            <w:pPr>
              <w:tabs>
                <w:tab w:val="left" w:pos="5475"/>
              </w:tabs>
              <w:rPr>
                <w:b/>
                <w:bCs/>
              </w:rPr>
            </w:pPr>
            <w:r>
              <w:rPr>
                <w:b/>
              </w:rPr>
              <w:t>Coláiste</w:t>
            </w:r>
          </w:p>
        </w:tc>
        <w:tc>
          <w:tcPr>
            <w:tcW w:w="4128" w:type="dxa"/>
          </w:tcPr>
          <w:p w14:paraId="64101984" w14:textId="77777777" w:rsidR="005739ED" w:rsidRPr="002C268C" w:rsidRDefault="005739ED" w:rsidP="000E5D11">
            <w:pPr>
              <w:tabs>
                <w:tab w:val="left" w:pos="5475"/>
              </w:tabs>
              <w:rPr>
                <w:bCs/>
              </w:rPr>
            </w:pPr>
          </w:p>
        </w:tc>
      </w:tr>
      <w:tr w:rsidR="005739ED" w:rsidRPr="002C268C" w14:paraId="7F6C8BE3" w14:textId="77777777" w:rsidTr="000E5D11">
        <w:tc>
          <w:tcPr>
            <w:tcW w:w="4127" w:type="dxa"/>
          </w:tcPr>
          <w:p w14:paraId="6CCA0474" w14:textId="77777777" w:rsidR="005739ED" w:rsidRPr="002C268C" w:rsidRDefault="005739ED" w:rsidP="000E5D11">
            <w:pPr>
              <w:tabs>
                <w:tab w:val="left" w:pos="5475"/>
              </w:tabs>
              <w:rPr>
                <w:b/>
                <w:bCs/>
              </w:rPr>
            </w:pPr>
            <w:r>
              <w:rPr>
                <w:b/>
              </w:rPr>
              <w:t>Scoil</w:t>
            </w:r>
          </w:p>
        </w:tc>
        <w:tc>
          <w:tcPr>
            <w:tcW w:w="4128" w:type="dxa"/>
          </w:tcPr>
          <w:p w14:paraId="1D19BCCB" w14:textId="77777777" w:rsidR="005739ED" w:rsidRPr="002C268C" w:rsidRDefault="005739ED" w:rsidP="000E5D11">
            <w:pPr>
              <w:tabs>
                <w:tab w:val="left" w:pos="5475"/>
              </w:tabs>
              <w:rPr>
                <w:bCs/>
              </w:rPr>
            </w:pPr>
          </w:p>
        </w:tc>
      </w:tr>
      <w:tr w:rsidR="005739ED" w:rsidRPr="002C268C" w14:paraId="310933DD" w14:textId="77777777" w:rsidTr="000E5D11">
        <w:tc>
          <w:tcPr>
            <w:tcW w:w="4127" w:type="dxa"/>
          </w:tcPr>
          <w:p w14:paraId="023F82FF" w14:textId="77777777" w:rsidR="005739ED" w:rsidRPr="002C268C" w:rsidRDefault="005739ED" w:rsidP="000E5D11">
            <w:pPr>
              <w:tabs>
                <w:tab w:val="left" w:pos="5475"/>
              </w:tabs>
              <w:rPr>
                <w:b/>
                <w:bCs/>
              </w:rPr>
            </w:pPr>
            <w:r>
              <w:rPr>
                <w:b/>
              </w:rPr>
              <w:t>Disciplín</w:t>
            </w:r>
          </w:p>
        </w:tc>
        <w:tc>
          <w:tcPr>
            <w:tcW w:w="4128" w:type="dxa"/>
          </w:tcPr>
          <w:p w14:paraId="59912A1B" w14:textId="77777777" w:rsidR="005739ED" w:rsidRPr="002C268C" w:rsidRDefault="005739ED" w:rsidP="000E5D11">
            <w:pPr>
              <w:tabs>
                <w:tab w:val="left" w:pos="5475"/>
              </w:tabs>
              <w:rPr>
                <w:bCs/>
              </w:rPr>
            </w:pPr>
          </w:p>
        </w:tc>
      </w:tr>
      <w:tr w:rsidR="00A21AE7" w:rsidRPr="002C268C" w14:paraId="642A141D" w14:textId="77777777" w:rsidTr="000E5D11">
        <w:tc>
          <w:tcPr>
            <w:tcW w:w="4127" w:type="dxa"/>
          </w:tcPr>
          <w:p w14:paraId="19AD2863" w14:textId="2858F373" w:rsidR="00A21AE7" w:rsidRPr="002C268C" w:rsidRDefault="00340858" w:rsidP="000E5D11">
            <w:pPr>
              <w:tabs>
                <w:tab w:val="left" w:pos="5475"/>
              </w:tabs>
              <w:rPr>
                <w:b/>
                <w:bCs/>
              </w:rPr>
            </w:pPr>
            <w:r>
              <w:rPr>
                <w:b/>
              </w:rPr>
              <w:t>Coibhéis Lánaimseartha (FTE)</w:t>
            </w:r>
          </w:p>
        </w:tc>
        <w:tc>
          <w:tcPr>
            <w:tcW w:w="4128" w:type="dxa"/>
          </w:tcPr>
          <w:p w14:paraId="22F32047" w14:textId="77777777" w:rsidR="00A21AE7" w:rsidRPr="002C268C" w:rsidRDefault="00A21AE7" w:rsidP="000E5D11">
            <w:pPr>
              <w:tabs>
                <w:tab w:val="left" w:pos="5475"/>
              </w:tabs>
              <w:rPr>
                <w:bCs/>
              </w:rPr>
            </w:pPr>
          </w:p>
        </w:tc>
      </w:tr>
      <w:tr w:rsidR="00FC38D6" w:rsidRPr="002C268C" w14:paraId="4885FE2C" w14:textId="77777777" w:rsidTr="000E5D11">
        <w:tc>
          <w:tcPr>
            <w:tcW w:w="4127" w:type="dxa"/>
          </w:tcPr>
          <w:p w14:paraId="31C0927C" w14:textId="6453B588" w:rsidR="00FC38D6" w:rsidRPr="00FC38D6" w:rsidRDefault="00FC38D6" w:rsidP="000E5D11">
            <w:pPr>
              <w:tabs>
                <w:tab w:val="left" w:pos="5475"/>
              </w:tabs>
              <w:rPr>
                <w:b/>
                <w:lang w:val="en-IE"/>
              </w:rPr>
            </w:pPr>
            <w:proofErr w:type="spellStart"/>
            <w:r>
              <w:rPr>
                <w:b/>
                <w:lang w:val="en-IE"/>
              </w:rPr>
              <w:t>Uimhir</w:t>
            </w:r>
            <w:proofErr w:type="spellEnd"/>
            <w:r>
              <w:rPr>
                <w:b/>
                <w:lang w:val="en-IE"/>
              </w:rPr>
              <w:t xml:space="preserve"> Foirne</w:t>
            </w:r>
          </w:p>
        </w:tc>
        <w:tc>
          <w:tcPr>
            <w:tcW w:w="4128" w:type="dxa"/>
          </w:tcPr>
          <w:p w14:paraId="43C06F98" w14:textId="77777777" w:rsidR="00FC38D6" w:rsidRPr="002C268C" w:rsidRDefault="00FC38D6" w:rsidP="000E5D11">
            <w:pPr>
              <w:tabs>
                <w:tab w:val="left" w:pos="5475"/>
              </w:tabs>
              <w:rPr>
                <w:bCs/>
              </w:rPr>
            </w:pPr>
          </w:p>
        </w:tc>
      </w:tr>
    </w:tbl>
    <w:p w14:paraId="63DC693D" w14:textId="032E0D5B" w:rsidR="00DE7B8B" w:rsidRDefault="00DE7B8B">
      <w:pPr>
        <w:spacing w:line="264" w:lineRule="auto"/>
        <w:jc w:val="both"/>
        <w:rPr>
          <w:b/>
          <w:bCs/>
          <w:sz w:val="16"/>
        </w:rPr>
      </w:pPr>
    </w:p>
    <w:p w14:paraId="11C1DF58" w14:textId="77777777" w:rsidR="005224D9" w:rsidRPr="002C268C" w:rsidRDefault="005224D9" w:rsidP="005224D9">
      <w:pPr>
        <w:pStyle w:val="Altanliosta"/>
        <w:widowControl w:val="0"/>
        <w:tabs>
          <w:tab w:val="left" w:pos="-142"/>
          <w:tab w:val="left" w:pos="220"/>
        </w:tabs>
        <w:autoSpaceDE w:val="0"/>
        <w:autoSpaceDN w:val="0"/>
        <w:adjustRightInd w:val="0"/>
        <w:spacing w:after="240"/>
        <w:ind w:left="714"/>
        <w:rPr>
          <w:b/>
          <w:bCs/>
          <w:sz w:val="16"/>
        </w:rPr>
      </w:pPr>
    </w:p>
    <w:p w14:paraId="19BE3EBA" w14:textId="77777777" w:rsidR="005224D9" w:rsidRPr="002C268C" w:rsidRDefault="005224D9"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2C268C"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2C268C"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2C268C"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2C268C"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2C268C"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2C268C"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0A601F2A" w14:textId="3DE7FE50" w:rsidR="005739ED" w:rsidRPr="002C268C" w:rsidRDefault="002868AA" w:rsidP="005739ED">
      <w:pPr>
        <w:pStyle w:val="Altanliosta"/>
        <w:widowControl w:val="0"/>
        <w:numPr>
          <w:ilvl w:val="0"/>
          <w:numId w:val="46"/>
        </w:numPr>
        <w:tabs>
          <w:tab w:val="left" w:pos="-284"/>
          <w:tab w:val="left" w:pos="426"/>
        </w:tabs>
        <w:autoSpaceDE w:val="0"/>
        <w:autoSpaceDN w:val="0"/>
        <w:adjustRightInd w:val="0"/>
        <w:spacing w:after="320"/>
        <w:ind w:left="0" w:hanging="567"/>
        <w:rPr>
          <w:b/>
          <w:bCs/>
        </w:rPr>
      </w:pPr>
      <w:r>
        <w:rPr>
          <w:noProof/>
        </w:rPr>
        <mc:AlternateContent>
          <mc:Choice Requires="wps">
            <w:drawing>
              <wp:anchor distT="45720" distB="45720" distL="114300" distR="114300" simplePos="0" relativeHeight="251764736" behindDoc="0" locked="0" layoutInCell="1" allowOverlap="1" wp14:anchorId="41AD9843" wp14:editId="20C197C4">
                <wp:simplePos x="0" y="0"/>
                <wp:positionH relativeFrom="margin">
                  <wp:posOffset>1123950</wp:posOffset>
                </wp:positionH>
                <wp:positionV relativeFrom="paragraph">
                  <wp:posOffset>13335</wp:posOffset>
                </wp:positionV>
                <wp:extent cx="4143375" cy="257175"/>
                <wp:effectExtent l="0" t="0" r="9525" b="9525"/>
                <wp:wrapSquare wrapText="bothSides"/>
                <wp:docPr id="2862359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D9843" id="_x0000_t202" coordsize="21600,21600" o:spt="202" path="m,l,21600r21600,l21600,xe">
                <v:stroke joinstyle="miter"/>
                <v:path gradientshapeok="t" o:connecttype="rect"/>
              </v:shapetype>
              <v:shape id="Text Box 111" o:spid="_x0000_s1026" type="#_x0000_t202" style="position:absolute;left:0;text-align:left;margin-left:88.5pt;margin-top:1.05pt;width:326.25pt;height:20.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ED4A16" w:rsidRDefault="00ED4A16" w:rsidP="005739ED"/>
                  </w:txbxContent>
                </v:textbox>
                <w10:wrap type="square" anchorx="margin"/>
              </v:shape>
            </w:pict>
          </mc:Fallback>
        </mc:AlternateContent>
      </w:r>
      <w:r w:rsidR="005739ED">
        <w:rPr>
          <w:b/>
        </w:rPr>
        <w:t xml:space="preserve">Ainm na Scoile: </w:t>
      </w:r>
    </w:p>
    <w:p w14:paraId="249847F4" w14:textId="77777777" w:rsidR="005739ED" w:rsidRPr="002C268C" w:rsidRDefault="005739ED" w:rsidP="005739ED">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2C268C" w14:paraId="1033651B" w14:textId="77777777" w:rsidTr="000E5D11">
        <w:trPr>
          <w:jc w:val="center"/>
        </w:trPr>
        <w:tc>
          <w:tcPr>
            <w:tcW w:w="2835" w:type="dxa"/>
            <w:hideMark/>
          </w:tcPr>
          <w:p w14:paraId="010D303D" w14:textId="77777777" w:rsidR="005739ED" w:rsidRPr="002C268C" w:rsidRDefault="005739ED" w:rsidP="000E5D11">
            <w:pPr>
              <w:widowControl w:val="0"/>
              <w:tabs>
                <w:tab w:val="left" w:pos="220"/>
                <w:tab w:val="left" w:pos="720"/>
              </w:tabs>
              <w:autoSpaceDE w:val="0"/>
              <w:autoSpaceDN w:val="0"/>
              <w:adjustRightInd w:val="0"/>
              <w:spacing w:after="320"/>
              <w:rPr>
                <w:b/>
                <w:bCs/>
              </w:rPr>
            </w:pPr>
            <w:r>
              <w:t>An Ceann Scoile Reatha</w:t>
            </w:r>
          </w:p>
        </w:tc>
        <w:tc>
          <w:tcPr>
            <w:tcW w:w="992" w:type="dxa"/>
          </w:tcPr>
          <w:p w14:paraId="72004A68" w14:textId="77777777" w:rsidR="005739ED" w:rsidRPr="002C268C" w:rsidRDefault="005739ED" w:rsidP="000E5D11">
            <w:pPr>
              <w:widowControl w:val="0"/>
              <w:tabs>
                <w:tab w:val="left" w:pos="220"/>
                <w:tab w:val="left" w:pos="720"/>
              </w:tabs>
              <w:autoSpaceDE w:val="0"/>
              <w:autoSpaceDN w:val="0"/>
              <w:adjustRightInd w:val="0"/>
              <w:spacing w:after="320"/>
              <w:rPr>
                <w:sz w:val="28"/>
                <w:szCs w:val="28"/>
              </w:rPr>
            </w:pPr>
          </w:p>
        </w:tc>
      </w:tr>
      <w:tr w:rsidR="005739ED" w:rsidRPr="002C268C" w14:paraId="17229D7B" w14:textId="77777777" w:rsidTr="000E5D11">
        <w:trPr>
          <w:jc w:val="center"/>
        </w:trPr>
        <w:tc>
          <w:tcPr>
            <w:tcW w:w="2835" w:type="dxa"/>
            <w:hideMark/>
          </w:tcPr>
          <w:p w14:paraId="1EBA7C6D" w14:textId="77777777" w:rsidR="005739ED" w:rsidRPr="002C268C" w:rsidRDefault="005739ED" w:rsidP="000E5D11">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73441D3D" w14:textId="77777777" w:rsidR="005739ED" w:rsidRPr="002C268C"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2C268C" w:rsidRDefault="005739ED" w:rsidP="005739ED">
      <w:pPr>
        <w:widowControl w:val="0"/>
        <w:tabs>
          <w:tab w:val="left" w:pos="220"/>
          <w:tab w:val="left" w:pos="720"/>
        </w:tabs>
        <w:autoSpaceDE w:val="0"/>
        <w:autoSpaceDN w:val="0"/>
        <w:adjustRightInd w:val="0"/>
        <w:spacing w:after="320"/>
        <w:rPr>
          <w:rStyle w:val="Tagairtntatrchta"/>
          <w:sz w:val="24"/>
          <w:szCs w:val="24"/>
        </w:rPr>
      </w:pPr>
    </w:p>
    <w:p w14:paraId="712282F1" w14:textId="14872F1B" w:rsidR="005739ED" w:rsidRPr="00021A18" w:rsidRDefault="002868AA" w:rsidP="005739ED">
      <w:pPr>
        <w:pStyle w:val="Altanliosta"/>
        <w:widowControl w:val="0"/>
        <w:numPr>
          <w:ilvl w:val="0"/>
          <w:numId w:val="46"/>
        </w:numPr>
        <w:tabs>
          <w:tab w:val="left" w:pos="-284"/>
        </w:tabs>
        <w:autoSpaceDE w:val="0"/>
        <w:autoSpaceDN w:val="0"/>
        <w:adjustRightInd w:val="0"/>
        <w:spacing w:after="320"/>
        <w:ind w:left="-284" w:hanging="283"/>
        <w:rPr>
          <w:rStyle w:val="Tagairtntatrchta"/>
          <w:b/>
          <w:bCs/>
          <w:sz w:val="24"/>
          <w:szCs w:val="24"/>
        </w:rPr>
      </w:pPr>
      <w:r w:rsidRPr="00021A18">
        <w:rPr>
          <w:b/>
          <w:bCs/>
          <w:noProof/>
        </w:rPr>
        <mc:AlternateContent>
          <mc:Choice Requires="wps">
            <w:drawing>
              <wp:anchor distT="45720" distB="45720" distL="114300" distR="114300" simplePos="0" relativeHeight="251765760" behindDoc="0" locked="0" layoutInCell="1" allowOverlap="1" wp14:anchorId="0298205F" wp14:editId="4169D7C3">
                <wp:simplePos x="0" y="0"/>
                <wp:positionH relativeFrom="margin">
                  <wp:align>right</wp:align>
                </wp:positionH>
                <wp:positionV relativeFrom="paragraph">
                  <wp:posOffset>16510</wp:posOffset>
                </wp:positionV>
                <wp:extent cx="4143375" cy="257175"/>
                <wp:effectExtent l="0" t="0" r="9525" b="9525"/>
                <wp:wrapSquare wrapText="bothSides"/>
                <wp:docPr id="12247430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8205F" id="Text Box 109" o:spid="_x0000_s1027" type="#_x0000_t202" style="position:absolute;left:0;text-align:left;margin-left:275.05pt;margin-top:1.3pt;width:326.25pt;height:20.2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ED4A16" w:rsidRDefault="00ED4A16" w:rsidP="005739ED"/>
                  </w:txbxContent>
                </v:textbox>
                <w10:wrap type="square" anchorx="margin"/>
              </v:shape>
            </w:pict>
          </mc:Fallback>
        </mc:AlternateContent>
      </w:r>
      <w:r w:rsidR="005739ED" w:rsidRPr="00021A18">
        <w:rPr>
          <w:b/>
          <w:bCs/>
        </w:rPr>
        <w:t xml:space="preserve">Do Phost Reatha: </w:t>
      </w:r>
    </w:p>
    <w:p w14:paraId="54064552" w14:textId="49267D87" w:rsidR="005739ED" w:rsidRPr="002C268C" w:rsidRDefault="002868AA" w:rsidP="005739ED">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766784" behindDoc="0" locked="0" layoutInCell="1" allowOverlap="1" wp14:anchorId="2E9A1175" wp14:editId="55DAE23F">
                <wp:simplePos x="0" y="0"/>
                <wp:positionH relativeFrom="margin">
                  <wp:posOffset>3333750</wp:posOffset>
                </wp:positionH>
                <wp:positionV relativeFrom="paragraph">
                  <wp:posOffset>50165</wp:posOffset>
                </wp:positionV>
                <wp:extent cx="1524000" cy="257175"/>
                <wp:effectExtent l="0" t="0" r="0" b="9525"/>
                <wp:wrapSquare wrapText="bothSides"/>
                <wp:docPr id="4089565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A1175" id="Text Box 107" o:spid="_x0000_s1028" type="#_x0000_t202" style="position:absolute;left:0;text-align:left;margin-left:262.5pt;margin-top:3.95pt;width:120pt;height:20.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ED4A16" w:rsidRDefault="00ED4A16" w:rsidP="005739ED"/>
                  </w:txbxContent>
                </v:textbox>
                <w10:wrap type="square" anchorx="margin"/>
              </v:shape>
            </w:pict>
          </mc:Fallback>
        </mc:AlternateContent>
      </w:r>
      <w:r w:rsidR="005739ED">
        <w:rPr>
          <w:b/>
        </w:rPr>
        <w:t>5. (a) An dáta ar ceapadh thú den chéad uair in Ollscoil na Gaillimhe:</w:t>
      </w:r>
    </w:p>
    <w:p w14:paraId="43770F6E" w14:textId="4D1AE19F" w:rsidR="005224D9" w:rsidRPr="002C268C" w:rsidRDefault="002868AA" w:rsidP="005739ED">
      <w:pPr>
        <w:widowControl w:val="0"/>
        <w:tabs>
          <w:tab w:val="left" w:pos="220"/>
          <w:tab w:val="left" w:pos="720"/>
          <w:tab w:val="left" w:pos="5670"/>
        </w:tabs>
        <w:autoSpaceDE w:val="0"/>
        <w:autoSpaceDN w:val="0"/>
        <w:adjustRightInd w:val="0"/>
        <w:spacing w:after="320"/>
        <w:ind w:hanging="567"/>
        <w:rPr>
          <w:b/>
          <w:bCs/>
        </w:rPr>
        <w:sectPr w:rsidR="005224D9" w:rsidRPr="002C268C" w:rsidSect="00CB226B">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767808" behindDoc="0" locked="0" layoutInCell="1" allowOverlap="1" wp14:anchorId="3E6E08F7" wp14:editId="1F099160">
                <wp:simplePos x="0" y="0"/>
                <wp:positionH relativeFrom="margin">
                  <wp:posOffset>3463925</wp:posOffset>
                </wp:positionH>
                <wp:positionV relativeFrom="paragraph">
                  <wp:posOffset>51435</wp:posOffset>
                </wp:positionV>
                <wp:extent cx="1524000" cy="257175"/>
                <wp:effectExtent l="0" t="0" r="0" b="9525"/>
                <wp:wrapSquare wrapText="bothSides"/>
                <wp:docPr id="88168786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7CAF46D"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E08F7" id="Text Box 105" o:spid="_x0000_s1029" type="#_x0000_t202" style="position:absolute;margin-left:272.75pt;margin-top:4.05pt;width:120pt;height:20.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">
                <v:textbox>
                  <w:txbxContent>
                    <w:p w14:paraId="47CAF46D" w14:textId="77777777" w:rsidR="00ED4A16" w:rsidRDefault="00ED4A16" w:rsidP="005739ED"/>
                  </w:txbxContent>
                </v:textbox>
                <w10:wrap type="square" anchorx="margin"/>
              </v:shape>
            </w:pict>
          </mc:Fallback>
        </mc:AlternateContent>
      </w:r>
      <w:r w:rsidR="005739ED">
        <w:rPr>
          <w:b/>
        </w:rPr>
        <w:t>5. (b) An dáta ar ceapadh thú ar an ngrád a bhfuil tú air faoi láthair:</w:t>
      </w:r>
    </w:p>
    <w:p w14:paraId="4997D503" w14:textId="319F0EB6" w:rsidR="005224D9" w:rsidRPr="002C268C"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phá a bhaineann le dualgas cúraim i gcaitheamh do ghairme acadúla</w:t>
      </w:r>
      <w:r w:rsidR="001E4528" w:rsidRPr="00D102B7">
        <w:rPr>
          <w:rStyle w:val="Tagairtfonta"/>
          <w:b/>
          <w:bCs/>
        </w:rPr>
        <w:footnoteReference w:id="1"/>
      </w:r>
    </w:p>
    <w:p w14:paraId="69291A8D" w14:textId="7ECEE3CB" w:rsidR="00EA3E60" w:rsidRDefault="00EA3E60"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F261CF" w:rsidRPr="002C268C" w14:paraId="10E746AC"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1CEB0648" w14:textId="77777777" w:rsidR="00F261CF" w:rsidRPr="002C268C" w:rsidRDefault="00F261CF"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7F5CBE96"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40876CE"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73C28F7B"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A0748F0"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5485DE5A"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2EB00142"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312CFD4C"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25FE088E"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1D9AEF0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5BD199CA" w14:textId="77777777" w:rsidR="00F261CF"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305D2F2"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617A4B5B"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2BA9B9C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2949BBD9"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CB84D86"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1582D16B"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6A8B123"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20A07F8E"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84A3D62"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6321A76D"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1D20DDBC" w14:textId="77777777" w:rsidR="00F261CF" w:rsidRPr="002C268C" w:rsidRDefault="00F261C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F261CF" w:rsidRPr="002C268C" w14:paraId="0B9FBFA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138EF201" w14:textId="77777777" w:rsidR="00F261CF" w:rsidRPr="002C268C" w:rsidRDefault="00F261CF"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6DE6C8B5"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9AEB85F"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EE3EEA6"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94743DA"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E02CB19"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C36742C"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01379A7"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62EC1F3"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AD36FA8"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C6F347B"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013D3239"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23BC589A" w14:textId="77777777" w:rsidR="00F261CF" w:rsidRPr="002C268C" w:rsidRDefault="00F261C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03C289A" w:rsidR="00AE0C7E" w:rsidRDefault="00AE0C7E">
      <w:pPr>
        <w:spacing w:line="264" w:lineRule="auto"/>
        <w:jc w:val="both"/>
        <w:rPr>
          <w:b/>
          <w:color w:val="000000"/>
        </w:rPr>
      </w:pPr>
    </w:p>
    <w:p w14:paraId="60D3BD10" w14:textId="5ACA15B1" w:rsidR="005224D9" w:rsidRPr="002C268C"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295" w:type="dxa"/>
        <w:tblInd w:w="846" w:type="dxa"/>
        <w:tblLook w:val="04A0" w:firstRow="1" w:lastRow="0" w:firstColumn="1" w:lastColumn="0" w:noHBand="0" w:noVBand="1"/>
      </w:tblPr>
      <w:tblGrid>
        <w:gridCol w:w="2076"/>
        <w:gridCol w:w="18"/>
        <w:gridCol w:w="812"/>
        <w:gridCol w:w="67"/>
        <w:gridCol w:w="839"/>
        <w:gridCol w:w="41"/>
        <w:gridCol w:w="789"/>
        <w:gridCol w:w="91"/>
        <w:gridCol w:w="785"/>
        <w:gridCol w:w="96"/>
        <w:gridCol w:w="781"/>
        <w:gridCol w:w="100"/>
        <w:gridCol w:w="778"/>
        <w:gridCol w:w="103"/>
        <w:gridCol w:w="774"/>
        <w:gridCol w:w="107"/>
        <w:gridCol w:w="770"/>
        <w:gridCol w:w="111"/>
        <w:gridCol w:w="767"/>
        <w:gridCol w:w="114"/>
        <w:gridCol w:w="881"/>
        <w:gridCol w:w="58"/>
        <w:gridCol w:w="910"/>
        <w:gridCol w:w="1427"/>
      </w:tblGrid>
      <w:tr w:rsidR="005C207D" w:rsidRPr="002C268C" w14:paraId="6A47E446" w14:textId="77777777" w:rsidTr="005C20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4" w:type="dxa"/>
            <w:gridSpan w:val="2"/>
            <w:hideMark/>
          </w:tcPr>
          <w:p w14:paraId="4D998E6F" w14:textId="77777777" w:rsidR="005C207D" w:rsidRPr="002C268C" w:rsidRDefault="005C207D"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79" w:type="dxa"/>
            <w:gridSpan w:val="2"/>
          </w:tcPr>
          <w:p w14:paraId="16FA0893"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127B77D"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gridSpan w:val="2"/>
          </w:tcPr>
          <w:p w14:paraId="3BB6DFD9"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1B64C77"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79A059C1"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17A029F1"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75BA85"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1D817475"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A5D74F7"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3E5CCDA5" w14:textId="77777777" w:rsidR="005C207D"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94A0956"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7854EC46"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CF936EF"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2FBD5241"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D0962F4"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3C25EE3A"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1630FAC5"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701106EB"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58435DC8"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8" w:type="dxa"/>
            <w:gridSpan w:val="2"/>
          </w:tcPr>
          <w:p w14:paraId="2B71979A"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27" w:type="dxa"/>
          </w:tcPr>
          <w:p w14:paraId="3FD1AF89" w14:textId="77777777" w:rsidR="005C207D" w:rsidRPr="002C268C" w:rsidRDefault="005C207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FC38D6" w:rsidRPr="002C268C" w14:paraId="285712AE" w14:textId="77777777" w:rsidTr="005C207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76" w:type="dxa"/>
          </w:tcPr>
          <w:p w14:paraId="2EA91A2E"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do Thuismitheoirí</w:t>
            </w:r>
          </w:p>
        </w:tc>
        <w:tc>
          <w:tcPr>
            <w:tcW w:w="830" w:type="dxa"/>
            <w:gridSpan w:val="2"/>
          </w:tcPr>
          <w:p w14:paraId="6B59FD0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48F08C75" w14:textId="4DC0751F"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890E922" w14:textId="38AC66CD"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285E35B9" w14:textId="3D2BE8DB"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413FB9F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44CE4F0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9BAF45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543CB945"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89C7C1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665120A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02EA091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676BA99E"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239CF7F9" w14:textId="77777777" w:rsidTr="005C207D">
        <w:trPr>
          <w:trHeight w:val="273"/>
        </w:trPr>
        <w:tc>
          <w:tcPr>
            <w:cnfStyle w:val="001000000000" w:firstRow="0" w:lastRow="0" w:firstColumn="1" w:lastColumn="0" w:oddVBand="0" w:evenVBand="0" w:oddHBand="0" w:evenHBand="0" w:firstRowFirstColumn="0" w:firstRowLastColumn="0" w:lastRowFirstColumn="0" w:lastRowLastColumn="0"/>
            <w:tcW w:w="2076" w:type="dxa"/>
          </w:tcPr>
          <w:p w14:paraId="1F8CBBFA"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Bhreoiteachta</w:t>
            </w:r>
          </w:p>
        </w:tc>
        <w:tc>
          <w:tcPr>
            <w:tcW w:w="830" w:type="dxa"/>
            <w:gridSpan w:val="2"/>
          </w:tcPr>
          <w:p w14:paraId="7DB0DDD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45E9DEA9" w14:textId="764CDC6B"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76C14AF0" w14:textId="4F493101"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7514353E" w14:textId="4A4C9372"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34B7A0B"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195CED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0B2CD59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20AC04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7EFCAC"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7FB011A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5B8E176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7524E61E"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6C8B0764" w14:textId="77777777" w:rsidTr="005C20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76" w:type="dxa"/>
          </w:tcPr>
          <w:p w14:paraId="0DA842FF"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830" w:type="dxa"/>
            <w:gridSpan w:val="2"/>
          </w:tcPr>
          <w:p w14:paraId="599FA5A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52C86F3A" w14:textId="053B93B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445CD7E" w14:textId="380FD76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0B1EDDD2" w14:textId="7064C0D0"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A30891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0751D3"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7ADB072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FAD8A6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FA27BC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1773B1FA"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5D34108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316AE2C9"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5B714817" w14:textId="77777777" w:rsidTr="005C207D">
        <w:trPr>
          <w:trHeight w:val="270"/>
        </w:trPr>
        <w:tc>
          <w:tcPr>
            <w:cnfStyle w:val="001000000000" w:firstRow="0" w:lastRow="0" w:firstColumn="1" w:lastColumn="0" w:oddVBand="0" w:evenVBand="0" w:oddHBand="0" w:evenHBand="0" w:firstRowFirstColumn="0" w:firstRowLastColumn="0" w:lastRowFirstColumn="0" w:lastRowLastColumn="0"/>
            <w:tcW w:w="2076" w:type="dxa"/>
          </w:tcPr>
          <w:p w14:paraId="32017E6A" w14:textId="77777777" w:rsidR="00DE7B8B" w:rsidRPr="002C268C" w:rsidRDefault="00DE7B8B" w:rsidP="00464313">
            <w:pPr>
              <w:widowControl w:val="0"/>
              <w:tabs>
                <w:tab w:val="left" w:pos="220"/>
                <w:tab w:val="left" w:pos="720"/>
              </w:tabs>
              <w:autoSpaceDE w:val="0"/>
              <w:autoSpaceDN w:val="0"/>
              <w:adjustRightInd w:val="0"/>
              <w:rPr>
                <w:b w:val="0"/>
                <w:bCs w:val="0"/>
              </w:rPr>
            </w:pPr>
            <w:r>
              <w:rPr>
                <w:b w:val="0"/>
              </w:rPr>
              <w:t>Saoire Cúramóra</w:t>
            </w:r>
          </w:p>
        </w:tc>
        <w:tc>
          <w:tcPr>
            <w:tcW w:w="830" w:type="dxa"/>
            <w:gridSpan w:val="2"/>
          </w:tcPr>
          <w:p w14:paraId="4F14F5EA"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6EA8C720" w14:textId="5CA207E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63EA21CE" w14:textId="6E5FDCDC"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7E5B6ABE" w14:textId="64E94432"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41AEABF"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67AC4E4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8437F56"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3078F10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AC2FA13"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150079A8"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6CEC9D34"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4C57B2C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306934F9" w14:textId="77777777" w:rsidTr="005C20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76" w:type="dxa"/>
          </w:tcPr>
          <w:p w14:paraId="6FB3877D" w14:textId="5E105752" w:rsidR="00DE7B8B" w:rsidRPr="002C268C" w:rsidRDefault="00DE7B8B">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30" w:type="dxa"/>
            <w:gridSpan w:val="2"/>
          </w:tcPr>
          <w:p w14:paraId="73FFD17E"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6" w:type="dxa"/>
            <w:gridSpan w:val="2"/>
          </w:tcPr>
          <w:p w14:paraId="08493664" w14:textId="722AEE2B"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73E14D7" w14:textId="5BEC0358"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6" w:type="dxa"/>
            <w:gridSpan w:val="2"/>
          </w:tcPr>
          <w:p w14:paraId="5561C88F" w14:textId="281FCE6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2358036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288082D"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7AE53D4"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5D2CFAC"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75DA4A"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3" w:type="dxa"/>
            <w:gridSpan w:val="3"/>
          </w:tcPr>
          <w:p w14:paraId="0B443CCD"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0" w:type="dxa"/>
          </w:tcPr>
          <w:p w14:paraId="4E7E2B5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27" w:type="dxa"/>
          </w:tcPr>
          <w:p w14:paraId="5951C115"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E7B8B" w:rsidRPr="002C268C" w14:paraId="0EDC7602" w14:textId="77777777" w:rsidTr="005C207D">
        <w:trPr>
          <w:trHeight w:val="567"/>
        </w:trPr>
        <w:tc>
          <w:tcPr>
            <w:cnfStyle w:val="001000000000" w:firstRow="0" w:lastRow="0" w:firstColumn="1" w:lastColumn="0" w:oddVBand="0" w:evenVBand="0" w:oddHBand="0" w:evenHBand="0" w:firstRowFirstColumn="0" w:firstRowLastColumn="0" w:lastRowFirstColumn="0" w:lastRowLastColumn="0"/>
            <w:tcW w:w="2076" w:type="dxa"/>
          </w:tcPr>
          <w:p w14:paraId="3FA26733" w14:textId="7ECB0BD3" w:rsidR="00DE7B8B" w:rsidRPr="002C268C" w:rsidRDefault="00DE7B8B" w:rsidP="00464313">
            <w:pPr>
              <w:widowControl w:val="0"/>
              <w:tabs>
                <w:tab w:val="left" w:pos="220"/>
                <w:tab w:val="left" w:pos="720"/>
              </w:tabs>
              <w:autoSpaceDE w:val="0"/>
              <w:autoSpaceDN w:val="0"/>
              <w:adjustRightInd w:val="0"/>
              <w:rPr>
                <w:b w:val="0"/>
                <w:bCs w:val="0"/>
              </w:rPr>
            </w:pPr>
            <w:r>
              <w:rPr>
                <w:b w:val="0"/>
              </w:rPr>
              <w:t>Scéim oibre páirtaimseartha</w:t>
            </w:r>
          </w:p>
        </w:tc>
        <w:tc>
          <w:tcPr>
            <w:tcW w:w="830" w:type="dxa"/>
            <w:gridSpan w:val="2"/>
          </w:tcPr>
          <w:p w14:paraId="0F60F513"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06" w:type="dxa"/>
            <w:gridSpan w:val="2"/>
          </w:tcPr>
          <w:p w14:paraId="692042E9" w14:textId="3814C1F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7EB152E3" w14:textId="7BB8519F"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6" w:type="dxa"/>
            <w:gridSpan w:val="2"/>
          </w:tcPr>
          <w:p w14:paraId="545DD390" w14:textId="53B26AA0"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E8A1275"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F2CF8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5B0F0F6E"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6BCFD61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F541242"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53" w:type="dxa"/>
            <w:gridSpan w:val="3"/>
          </w:tcPr>
          <w:p w14:paraId="774D3DEC"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0" w:type="dxa"/>
          </w:tcPr>
          <w:p w14:paraId="0A8ECE67"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27" w:type="dxa"/>
          </w:tcPr>
          <w:p w14:paraId="23910E40" w14:textId="77777777" w:rsidR="00DE7B8B" w:rsidRPr="002C268C" w:rsidRDefault="00DE7B8B"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C38D6" w:rsidRPr="002C268C" w14:paraId="589A6258" w14:textId="77777777" w:rsidTr="005C20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076" w:type="dxa"/>
          </w:tcPr>
          <w:p w14:paraId="024489A0" w14:textId="77777777" w:rsidR="00DE7B8B" w:rsidRPr="002C268C" w:rsidRDefault="00DE7B8B" w:rsidP="00464313">
            <w:pPr>
              <w:widowControl w:val="0"/>
              <w:tabs>
                <w:tab w:val="left" w:pos="220"/>
                <w:tab w:val="left" w:pos="720"/>
              </w:tabs>
              <w:autoSpaceDE w:val="0"/>
              <w:autoSpaceDN w:val="0"/>
              <w:adjustRightInd w:val="0"/>
              <w:rPr>
                <w:bCs w:val="0"/>
              </w:rPr>
            </w:pPr>
            <w:r>
              <w:t>Iomlán</w:t>
            </w:r>
          </w:p>
        </w:tc>
        <w:tc>
          <w:tcPr>
            <w:tcW w:w="830" w:type="dxa"/>
            <w:gridSpan w:val="2"/>
          </w:tcPr>
          <w:p w14:paraId="30BE7D1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06" w:type="dxa"/>
            <w:gridSpan w:val="2"/>
          </w:tcPr>
          <w:p w14:paraId="2E908AD6" w14:textId="15A68810"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088A715E" w14:textId="15B3D21E"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6" w:type="dxa"/>
            <w:gridSpan w:val="2"/>
          </w:tcPr>
          <w:p w14:paraId="1A605F7F" w14:textId="73C5DBB4"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7E3C5098"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AECD6AB"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1AF45D47"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2BAB29B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06BF871"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53" w:type="dxa"/>
            <w:gridSpan w:val="3"/>
          </w:tcPr>
          <w:p w14:paraId="2926F246"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10" w:type="dxa"/>
          </w:tcPr>
          <w:p w14:paraId="4DD0D272"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27" w:type="dxa"/>
          </w:tcPr>
          <w:p w14:paraId="5F263A60" w14:textId="77777777" w:rsidR="00DE7B8B" w:rsidRPr="002C268C" w:rsidRDefault="00DE7B8B"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56502C5" w14:textId="63346BD2" w:rsidR="00022FE5" w:rsidRDefault="00022FE5" w:rsidP="00D91332">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28DE0E52" w14:textId="3BC09DE8" w:rsidR="00022FE5" w:rsidRDefault="00022FE5" w:rsidP="005224D9">
      <w:pPr>
        <w:widowControl w:val="0"/>
        <w:tabs>
          <w:tab w:val="left" w:pos="220"/>
          <w:tab w:val="left" w:pos="720"/>
        </w:tabs>
        <w:autoSpaceDE w:val="0"/>
        <w:autoSpaceDN w:val="0"/>
        <w:adjustRightInd w:val="0"/>
        <w:spacing w:after="240"/>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1F7790" w:rsidRPr="00CF7EC0" w14:paraId="1CDDA193"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1C76E334" w14:textId="77777777" w:rsidR="001F7790" w:rsidRPr="00FA3382" w:rsidRDefault="001F7790"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17F710F1"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C51B93A"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663BD171"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1FDEC122"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3FA3EA1A"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0E58BC7E"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D43E777" w14:textId="77777777" w:rsidR="001F7790" w:rsidRPr="00FA3382"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3113BB30"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5D00FD1F"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9FB828E" w14:textId="77777777" w:rsidR="001F779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0CC3178" w14:textId="77777777" w:rsidR="001F7790" w:rsidRPr="00FA3382"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04927EB2"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3132BB0"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117FBB2F"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C3CAF0C"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6F14604F"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7BBFA7C3"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0293E7CB" w14:textId="77777777" w:rsidR="001F7790" w:rsidRPr="002C268C"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F300546"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704746EA"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797872EB" w14:textId="77777777" w:rsidR="001F7790" w:rsidRPr="00CF7EC0" w:rsidRDefault="001F779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1F7790" w:rsidRPr="00CF7EC0" w14:paraId="4685EA4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7D8C5625" w14:textId="77777777" w:rsidR="001F7790" w:rsidRPr="00CF7EC0" w:rsidRDefault="001F7790" w:rsidP="0075248E">
            <w:pPr>
              <w:widowControl w:val="0"/>
              <w:tabs>
                <w:tab w:val="left" w:pos="220"/>
                <w:tab w:val="left" w:pos="720"/>
              </w:tabs>
              <w:autoSpaceDE w:val="0"/>
              <w:autoSpaceDN w:val="0"/>
              <w:adjustRightInd w:val="0"/>
              <w:rPr>
                <w:b w:val="0"/>
                <w:bCs w:val="0"/>
              </w:rPr>
            </w:pPr>
          </w:p>
          <w:p w14:paraId="0BD1D02A" w14:textId="77777777" w:rsidR="001F7790" w:rsidRPr="00CF7EC0" w:rsidRDefault="001F7790"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0B2BA584"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4796CA8"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14A293E"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51D22E9"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9D13A5B"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AB89CAF"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75FC781"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0758936"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81DC54A"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9269E92"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499E1617"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0C23C08" w14:textId="77777777" w:rsidR="001F7790" w:rsidRPr="00CF7EC0" w:rsidRDefault="001F7790"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2C268C" w:rsidRDefault="00022FE5" w:rsidP="005224D9">
      <w:pPr>
        <w:widowControl w:val="0"/>
        <w:tabs>
          <w:tab w:val="left" w:pos="220"/>
          <w:tab w:val="left" w:pos="720"/>
        </w:tabs>
        <w:autoSpaceDE w:val="0"/>
        <w:autoSpaceDN w:val="0"/>
        <w:adjustRightInd w:val="0"/>
        <w:spacing w:after="240"/>
        <w:rPr>
          <w:b/>
          <w:bCs/>
        </w:rPr>
        <w:sectPr w:rsidR="00022FE5" w:rsidRPr="002C268C" w:rsidSect="00CB226B">
          <w:pgSz w:w="16840" w:h="11900" w:orient="landscape"/>
          <w:pgMar w:top="1800" w:right="709" w:bottom="1702"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2C268C"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2C268C"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2C268C"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2C268C"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2C268C" w:rsidRDefault="005224D9" w:rsidP="00464313">
            <w:pPr>
              <w:widowControl w:val="0"/>
              <w:tabs>
                <w:tab w:val="left" w:pos="220"/>
                <w:tab w:val="left" w:pos="720"/>
              </w:tabs>
              <w:autoSpaceDE w:val="0"/>
              <w:autoSpaceDN w:val="0"/>
              <w:adjustRightInd w:val="0"/>
              <w:spacing w:after="240"/>
              <w:jc w:val="center"/>
            </w:pPr>
            <w:r>
              <w:t>Dáta Tosaigh</w:t>
            </w:r>
          </w:p>
          <w:p w14:paraId="3FB8C43D" w14:textId="2AE7753D" w:rsidR="005224D9" w:rsidRPr="002C268C" w:rsidRDefault="005739ED" w:rsidP="005739ED">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4D96FCCE" w:rsidR="005224D9" w:rsidRPr="002C268C"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2C268C"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2C268C" w:rsidRDefault="005224D9" w:rsidP="00464313">
            <w:pPr>
              <w:widowControl w:val="0"/>
              <w:tabs>
                <w:tab w:val="left" w:pos="220"/>
                <w:tab w:val="left" w:pos="720"/>
              </w:tabs>
              <w:autoSpaceDE w:val="0"/>
              <w:autoSpaceDN w:val="0"/>
              <w:adjustRightInd w:val="0"/>
              <w:rPr>
                <w:b w:val="0"/>
              </w:rPr>
            </w:pPr>
          </w:p>
          <w:p w14:paraId="1F4F694E"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2C268C" w:rsidRDefault="005224D9" w:rsidP="00464313">
            <w:pPr>
              <w:widowControl w:val="0"/>
              <w:tabs>
                <w:tab w:val="left" w:pos="220"/>
                <w:tab w:val="left" w:pos="720"/>
              </w:tabs>
              <w:autoSpaceDE w:val="0"/>
              <w:autoSpaceDN w:val="0"/>
              <w:adjustRightInd w:val="0"/>
              <w:rPr>
                <w:b w:val="0"/>
              </w:rPr>
            </w:pPr>
          </w:p>
          <w:p w14:paraId="36F2A88D"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2C268C" w:rsidRDefault="005224D9" w:rsidP="00464313">
            <w:pPr>
              <w:widowControl w:val="0"/>
              <w:tabs>
                <w:tab w:val="left" w:pos="220"/>
                <w:tab w:val="left" w:pos="720"/>
              </w:tabs>
              <w:autoSpaceDE w:val="0"/>
              <w:autoSpaceDN w:val="0"/>
              <w:adjustRightInd w:val="0"/>
              <w:rPr>
                <w:b w:val="0"/>
              </w:rPr>
            </w:pPr>
          </w:p>
          <w:p w14:paraId="3B35AD76"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2C268C" w:rsidRDefault="005224D9" w:rsidP="00464313">
            <w:pPr>
              <w:widowControl w:val="0"/>
              <w:tabs>
                <w:tab w:val="left" w:pos="220"/>
                <w:tab w:val="left" w:pos="720"/>
              </w:tabs>
              <w:autoSpaceDE w:val="0"/>
              <w:autoSpaceDN w:val="0"/>
              <w:adjustRightInd w:val="0"/>
              <w:rPr>
                <w:b w:val="0"/>
              </w:rPr>
            </w:pPr>
          </w:p>
          <w:p w14:paraId="286E386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2C268C" w:rsidRDefault="005224D9" w:rsidP="00464313">
            <w:pPr>
              <w:widowControl w:val="0"/>
              <w:tabs>
                <w:tab w:val="left" w:pos="220"/>
                <w:tab w:val="left" w:pos="720"/>
              </w:tabs>
              <w:autoSpaceDE w:val="0"/>
              <w:autoSpaceDN w:val="0"/>
              <w:adjustRightInd w:val="0"/>
              <w:rPr>
                <w:b w:val="0"/>
              </w:rPr>
            </w:pPr>
          </w:p>
          <w:p w14:paraId="4A37C830"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2C268C" w:rsidRDefault="005224D9" w:rsidP="00464313">
            <w:pPr>
              <w:widowControl w:val="0"/>
              <w:tabs>
                <w:tab w:val="left" w:pos="220"/>
                <w:tab w:val="left" w:pos="720"/>
              </w:tabs>
              <w:autoSpaceDE w:val="0"/>
              <w:autoSpaceDN w:val="0"/>
              <w:adjustRightInd w:val="0"/>
              <w:rPr>
                <w:b w:val="0"/>
              </w:rPr>
            </w:pPr>
          </w:p>
          <w:p w14:paraId="651F7CFB"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2C268C" w:rsidRDefault="005224D9" w:rsidP="00464313">
            <w:pPr>
              <w:widowControl w:val="0"/>
              <w:tabs>
                <w:tab w:val="left" w:pos="220"/>
                <w:tab w:val="left" w:pos="720"/>
              </w:tabs>
              <w:autoSpaceDE w:val="0"/>
              <w:autoSpaceDN w:val="0"/>
              <w:adjustRightInd w:val="0"/>
              <w:rPr>
                <w:b w:val="0"/>
              </w:rPr>
            </w:pPr>
          </w:p>
          <w:p w14:paraId="2202A01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2C268C" w:rsidRDefault="005224D9" w:rsidP="005224D9">
      <w:pPr>
        <w:widowControl w:val="0"/>
        <w:tabs>
          <w:tab w:val="left" w:pos="220"/>
          <w:tab w:val="left" w:pos="720"/>
        </w:tabs>
        <w:autoSpaceDE w:val="0"/>
        <w:autoSpaceDN w:val="0"/>
        <w:adjustRightInd w:val="0"/>
        <w:spacing w:after="320"/>
        <w:rPr>
          <w:b/>
          <w:bCs/>
        </w:rPr>
        <w:sectPr w:rsidR="005224D9" w:rsidRPr="002C268C" w:rsidSect="00CB226B">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2C268C"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2C268C"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2C268C"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2C268C"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2C268C"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5F36BB5B" w:rsidR="005224D9" w:rsidRPr="002C268C"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2C268C"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2C268C" w:rsidRDefault="005224D9" w:rsidP="00464313">
            <w:pPr>
              <w:widowControl w:val="0"/>
              <w:autoSpaceDE w:val="0"/>
              <w:autoSpaceDN w:val="0"/>
              <w:adjustRightInd w:val="0"/>
              <w:rPr>
                <w:b w:val="0"/>
                <w:bCs w:val="0"/>
              </w:rPr>
            </w:pPr>
          </w:p>
        </w:tc>
        <w:tc>
          <w:tcPr>
            <w:tcW w:w="2693" w:type="dxa"/>
          </w:tcPr>
          <w:p w14:paraId="1E26F338"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2C268C" w:rsidRDefault="005224D9" w:rsidP="00464313">
            <w:pPr>
              <w:widowControl w:val="0"/>
              <w:autoSpaceDE w:val="0"/>
              <w:autoSpaceDN w:val="0"/>
              <w:adjustRightInd w:val="0"/>
              <w:rPr>
                <w:b w:val="0"/>
                <w:bCs w:val="0"/>
              </w:rPr>
            </w:pPr>
          </w:p>
          <w:p w14:paraId="312849AA" w14:textId="77777777" w:rsidR="005224D9" w:rsidRPr="002C268C" w:rsidRDefault="005224D9" w:rsidP="00464313">
            <w:pPr>
              <w:widowControl w:val="0"/>
              <w:autoSpaceDE w:val="0"/>
              <w:autoSpaceDN w:val="0"/>
              <w:adjustRightInd w:val="0"/>
              <w:rPr>
                <w:b w:val="0"/>
                <w:bCs w:val="0"/>
              </w:rPr>
            </w:pPr>
          </w:p>
        </w:tc>
        <w:tc>
          <w:tcPr>
            <w:tcW w:w="2693" w:type="dxa"/>
          </w:tcPr>
          <w:p w14:paraId="719EC3C4"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2C268C" w:rsidRDefault="005224D9" w:rsidP="00464313">
            <w:pPr>
              <w:widowControl w:val="0"/>
              <w:autoSpaceDE w:val="0"/>
              <w:autoSpaceDN w:val="0"/>
              <w:adjustRightInd w:val="0"/>
              <w:rPr>
                <w:b w:val="0"/>
                <w:bCs w:val="0"/>
              </w:rPr>
            </w:pPr>
          </w:p>
          <w:p w14:paraId="44BAE64B" w14:textId="77777777" w:rsidR="005224D9" w:rsidRPr="002C268C" w:rsidRDefault="005224D9" w:rsidP="00464313">
            <w:pPr>
              <w:widowControl w:val="0"/>
              <w:autoSpaceDE w:val="0"/>
              <w:autoSpaceDN w:val="0"/>
              <w:adjustRightInd w:val="0"/>
              <w:rPr>
                <w:b w:val="0"/>
                <w:bCs w:val="0"/>
              </w:rPr>
            </w:pPr>
          </w:p>
        </w:tc>
        <w:tc>
          <w:tcPr>
            <w:tcW w:w="2693" w:type="dxa"/>
          </w:tcPr>
          <w:p w14:paraId="5121B1E6"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2C268C" w:rsidRDefault="005224D9" w:rsidP="00464313">
            <w:pPr>
              <w:widowControl w:val="0"/>
              <w:autoSpaceDE w:val="0"/>
              <w:autoSpaceDN w:val="0"/>
              <w:adjustRightInd w:val="0"/>
              <w:rPr>
                <w:b w:val="0"/>
                <w:bCs w:val="0"/>
              </w:rPr>
            </w:pPr>
          </w:p>
        </w:tc>
        <w:tc>
          <w:tcPr>
            <w:tcW w:w="2693" w:type="dxa"/>
          </w:tcPr>
          <w:p w14:paraId="01EA37B5"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2C268C" w:rsidRDefault="005224D9" w:rsidP="00464313">
            <w:pPr>
              <w:widowControl w:val="0"/>
              <w:autoSpaceDE w:val="0"/>
              <w:autoSpaceDN w:val="0"/>
              <w:adjustRightInd w:val="0"/>
              <w:rPr>
                <w:b w:val="0"/>
                <w:bCs w:val="0"/>
              </w:rPr>
            </w:pPr>
          </w:p>
        </w:tc>
        <w:tc>
          <w:tcPr>
            <w:tcW w:w="2693" w:type="dxa"/>
          </w:tcPr>
          <w:p w14:paraId="718878CE"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2C268C" w:rsidRDefault="005224D9" w:rsidP="00464313">
            <w:pPr>
              <w:widowControl w:val="0"/>
              <w:autoSpaceDE w:val="0"/>
              <w:autoSpaceDN w:val="0"/>
              <w:adjustRightInd w:val="0"/>
              <w:rPr>
                <w:b w:val="0"/>
                <w:bCs w:val="0"/>
              </w:rPr>
            </w:pPr>
          </w:p>
        </w:tc>
        <w:tc>
          <w:tcPr>
            <w:tcW w:w="2693" w:type="dxa"/>
          </w:tcPr>
          <w:p w14:paraId="7C5E83B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2C268C" w:rsidRDefault="005224D9" w:rsidP="00464313">
            <w:pPr>
              <w:widowControl w:val="0"/>
              <w:autoSpaceDE w:val="0"/>
              <w:autoSpaceDN w:val="0"/>
              <w:adjustRightInd w:val="0"/>
              <w:rPr>
                <w:b w:val="0"/>
                <w:bCs w:val="0"/>
              </w:rPr>
            </w:pPr>
          </w:p>
        </w:tc>
        <w:tc>
          <w:tcPr>
            <w:tcW w:w="2693" w:type="dxa"/>
          </w:tcPr>
          <w:p w14:paraId="51059E3A"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2C268C" w:rsidRDefault="005224D9" w:rsidP="00464313">
            <w:pPr>
              <w:widowControl w:val="0"/>
              <w:autoSpaceDE w:val="0"/>
              <w:autoSpaceDN w:val="0"/>
              <w:adjustRightInd w:val="0"/>
              <w:rPr>
                <w:b w:val="0"/>
                <w:bCs w:val="0"/>
              </w:rPr>
            </w:pPr>
          </w:p>
        </w:tc>
        <w:tc>
          <w:tcPr>
            <w:tcW w:w="2693" w:type="dxa"/>
          </w:tcPr>
          <w:p w14:paraId="46B2FE9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2C268C" w:rsidRDefault="005224D9" w:rsidP="00464313">
            <w:pPr>
              <w:widowControl w:val="0"/>
              <w:autoSpaceDE w:val="0"/>
              <w:autoSpaceDN w:val="0"/>
              <w:adjustRightInd w:val="0"/>
              <w:rPr>
                <w:b w:val="0"/>
                <w:bCs w:val="0"/>
              </w:rPr>
            </w:pPr>
          </w:p>
        </w:tc>
        <w:tc>
          <w:tcPr>
            <w:tcW w:w="2693" w:type="dxa"/>
          </w:tcPr>
          <w:p w14:paraId="4579D242"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2C268C" w:rsidRDefault="005224D9" w:rsidP="00464313">
            <w:pPr>
              <w:widowControl w:val="0"/>
              <w:autoSpaceDE w:val="0"/>
              <w:autoSpaceDN w:val="0"/>
              <w:adjustRightInd w:val="0"/>
              <w:rPr>
                <w:b w:val="0"/>
                <w:bCs w:val="0"/>
              </w:rPr>
            </w:pPr>
          </w:p>
        </w:tc>
        <w:tc>
          <w:tcPr>
            <w:tcW w:w="2693" w:type="dxa"/>
          </w:tcPr>
          <w:p w14:paraId="2C724E71"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2C268C" w:rsidRDefault="005224D9" w:rsidP="00464313">
            <w:pPr>
              <w:widowControl w:val="0"/>
              <w:autoSpaceDE w:val="0"/>
              <w:autoSpaceDN w:val="0"/>
              <w:adjustRightInd w:val="0"/>
              <w:rPr>
                <w:b w:val="0"/>
                <w:bCs w:val="0"/>
              </w:rPr>
            </w:pPr>
          </w:p>
        </w:tc>
        <w:tc>
          <w:tcPr>
            <w:tcW w:w="2693" w:type="dxa"/>
          </w:tcPr>
          <w:p w14:paraId="61B0060F"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2C268C" w:rsidRDefault="005224D9" w:rsidP="00464313">
            <w:pPr>
              <w:widowControl w:val="0"/>
              <w:autoSpaceDE w:val="0"/>
              <w:autoSpaceDN w:val="0"/>
              <w:adjustRightInd w:val="0"/>
              <w:rPr>
                <w:b w:val="0"/>
                <w:bCs w:val="0"/>
              </w:rPr>
            </w:pPr>
          </w:p>
          <w:p w14:paraId="419667E2" w14:textId="77777777" w:rsidR="005224D9" w:rsidRPr="002C268C" w:rsidRDefault="005224D9" w:rsidP="00464313">
            <w:pPr>
              <w:widowControl w:val="0"/>
              <w:autoSpaceDE w:val="0"/>
              <w:autoSpaceDN w:val="0"/>
              <w:adjustRightInd w:val="0"/>
              <w:rPr>
                <w:b w:val="0"/>
                <w:bCs w:val="0"/>
              </w:rPr>
            </w:pPr>
          </w:p>
        </w:tc>
        <w:tc>
          <w:tcPr>
            <w:tcW w:w="2693" w:type="dxa"/>
          </w:tcPr>
          <w:p w14:paraId="421C0E1C"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2C268C" w:rsidRDefault="005224D9" w:rsidP="005224D9">
      <w:pPr>
        <w:pStyle w:val="Altanliosta"/>
        <w:widowControl w:val="0"/>
        <w:autoSpaceDE w:val="0"/>
        <w:autoSpaceDN w:val="0"/>
        <w:adjustRightInd w:val="0"/>
        <w:rPr>
          <w:b/>
          <w:bCs/>
        </w:rPr>
      </w:pPr>
    </w:p>
    <w:p w14:paraId="1FCA19F1" w14:textId="77777777" w:rsidR="005224D9" w:rsidRPr="002C268C" w:rsidRDefault="005224D9" w:rsidP="005224D9">
      <w:pPr>
        <w:widowControl w:val="0"/>
        <w:tabs>
          <w:tab w:val="left" w:pos="220"/>
          <w:tab w:val="left" w:pos="720"/>
        </w:tabs>
        <w:autoSpaceDE w:val="0"/>
        <w:autoSpaceDN w:val="0"/>
        <w:adjustRightInd w:val="0"/>
        <w:spacing w:before="240" w:after="120"/>
        <w:jc w:val="both"/>
        <w:rPr>
          <w:b/>
          <w:bCs/>
        </w:rPr>
        <w:sectPr w:rsidR="005224D9" w:rsidRPr="002C268C" w:rsidSect="00CB226B">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62807FA" w14:textId="30931225" w:rsidR="00676B8F" w:rsidRPr="002C268C" w:rsidRDefault="00CF75AA" w:rsidP="00676B8F">
      <w:pPr>
        <w:spacing w:line="264" w:lineRule="auto"/>
        <w:jc w:val="both"/>
        <w:rPr>
          <w:b/>
          <w:bCs/>
        </w:rPr>
      </w:pPr>
      <w:r>
        <w:rPr>
          <w:b/>
        </w:rPr>
        <w:lastRenderedPageBreak/>
        <w:t>CUID B:  CEANNAIREACHT</w:t>
      </w:r>
    </w:p>
    <w:p w14:paraId="6D2BF743" w14:textId="77777777" w:rsidR="00DA3345" w:rsidRDefault="00DA3345" w:rsidP="00DA3345">
      <w:pPr>
        <w:spacing w:line="264" w:lineRule="auto"/>
        <w:jc w:val="both"/>
        <w:rPr>
          <w:bCs/>
        </w:rPr>
      </w:pPr>
    </w:p>
    <w:p w14:paraId="01B85995" w14:textId="040E572A" w:rsidR="00DA3345" w:rsidRPr="00DA3345" w:rsidRDefault="00DA3345" w:rsidP="00DA3345">
      <w:pPr>
        <w:spacing w:line="264" w:lineRule="auto"/>
        <w:jc w:val="both"/>
        <w:rPr>
          <w:bCs/>
        </w:rPr>
      </w:pPr>
      <w:r>
        <w:t xml:space="preserve">Caithfidh an t-eolas atá sna hábhair thacaíochta a bheith cruinn agus cothrom le dáta. Cuirtear in iúl d’iarrthóirí gur féidir leo ábhair thacaíochta a chur isteach leis an bhfoirm iarratais chomh maith. </w:t>
      </w:r>
    </w:p>
    <w:p w14:paraId="4E6A13DA" w14:textId="77777777" w:rsidR="00DA3345" w:rsidRDefault="00DA3345" w:rsidP="00DA3345">
      <w:pPr>
        <w:spacing w:line="264" w:lineRule="auto"/>
        <w:jc w:val="both"/>
        <w:rPr>
          <w:bCs/>
        </w:rPr>
      </w:pPr>
    </w:p>
    <w:p w14:paraId="18514A8D" w14:textId="136CC263" w:rsidR="00DA3345" w:rsidRPr="00DA3345" w:rsidRDefault="00DA3345" w:rsidP="00DA3345">
      <w:pPr>
        <w:spacing w:line="264" w:lineRule="auto"/>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708093C4" w14:textId="77777777" w:rsidR="00DA3345" w:rsidRDefault="00DA3345" w:rsidP="00DA3345">
      <w:pPr>
        <w:spacing w:line="264" w:lineRule="auto"/>
        <w:jc w:val="both"/>
        <w:rPr>
          <w:bCs/>
        </w:rPr>
      </w:pPr>
    </w:p>
    <w:p w14:paraId="01A5B728" w14:textId="49522C76" w:rsidR="00DA3345" w:rsidRPr="00DA3345" w:rsidRDefault="00DA3345" w:rsidP="00DA3345">
      <w:pPr>
        <w:spacing w:line="264" w:lineRule="auto"/>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06C69659" w14:textId="77777777" w:rsidR="00DA3345" w:rsidRDefault="00DA3345" w:rsidP="00DA3345">
      <w:pPr>
        <w:spacing w:line="264" w:lineRule="auto"/>
        <w:jc w:val="both"/>
        <w:rPr>
          <w:bCs/>
        </w:rPr>
      </w:pPr>
    </w:p>
    <w:p w14:paraId="25CCC283" w14:textId="1F0E685E" w:rsidR="008440AE" w:rsidRDefault="00DA3345" w:rsidP="00DA3345">
      <w:pPr>
        <w:spacing w:line="264" w:lineRule="auto"/>
        <w:jc w:val="both"/>
        <w:rPr>
          <w:bCs/>
        </w:rPr>
      </w:pPr>
      <w:r>
        <w:t>Sa chás go gcuirfear méid suntasach ábhar neamhchruinn agus/nó dúbailte san iarratas, d’fhéadfadh an Coiste Arduithe Céime Acadúla an cinneadh a dhéanamh gan an t-iarratas a mheas a thuilleadh.</w:t>
      </w:r>
    </w:p>
    <w:p w14:paraId="0583BBD9" w14:textId="77777777" w:rsidR="00DA3345" w:rsidRPr="00A07DBE" w:rsidRDefault="00DA3345" w:rsidP="00DA3345">
      <w:pPr>
        <w:spacing w:line="264" w:lineRule="auto"/>
        <w:jc w:val="both"/>
        <w:rPr>
          <w:bCs/>
        </w:rPr>
      </w:pPr>
    </w:p>
    <w:p w14:paraId="5197EC9E" w14:textId="40DB13D6" w:rsidR="00676B8F" w:rsidRPr="00021A18" w:rsidRDefault="00676B8F" w:rsidP="00676B8F">
      <w:pPr>
        <w:spacing w:line="264" w:lineRule="auto"/>
        <w:jc w:val="both"/>
        <w:rPr>
          <w:b/>
          <w:bCs/>
        </w:rPr>
      </w:pPr>
      <w:r w:rsidRPr="00021A18">
        <w:rPr>
          <w:b/>
          <w:bCs/>
        </w:rPr>
        <w:t>Ní mór d’iarrthóirí aghaidh a thabhairt ar na 4 chritéar sa chuid seo.</w:t>
      </w:r>
    </w:p>
    <w:p w14:paraId="2F7B7974" w14:textId="77777777" w:rsidR="00676B8F" w:rsidRPr="002C268C" w:rsidRDefault="00676B8F" w:rsidP="00676B8F">
      <w:pPr>
        <w:spacing w:line="264" w:lineRule="auto"/>
        <w:jc w:val="both"/>
        <w:rPr>
          <w:b/>
          <w:bCs/>
        </w:rPr>
      </w:pPr>
    </w:p>
    <w:p w14:paraId="0699C6DD" w14:textId="08014E2E" w:rsidR="00676B8F" w:rsidRPr="002C268C" w:rsidRDefault="00ED4A16" w:rsidP="00676B8F">
      <w:pPr>
        <w:autoSpaceDE w:val="0"/>
        <w:autoSpaceDN w:val="0"/>
        <w:adjustRightInd w:val="0"/>
        <w:spacing w:line="264" w:lineRule="auto"/>
        <w:ind w:left="360"/>
        <w:contextualSpacing/>
        <w:jc w:val="both"/>
        <w:rPr>
          <w:rFonts w:eastAsiaTheme="minorHAnsi"/>
          <w:i/>
          <w:iCs/>
        </w:rPr>
      </w:pPr>
      <w:r>
        <w:rPr>
          <w:i/>
        </w:rPr>
        <w:t>Ní mór gach ceann de na nithe thíos a áireamh ina ngnóthachain cheannaireachta éachtacha ag leibhéal Ollscoile agus Náisiúnta/Idirnáisiúnta, mar aon le cion oibre suntasach ar mhaithe le Taighde nó le Teagasc agus Foghlaim. Éilítear fianaise fhollasach den tionchar suntasach a bhí ag gníomhaíochtaí ceannaireachta an iarrthóra i ngach ceann de na critéir thíos chun go gcomhlíonfar na critéir.</w:t>
      </w:r>
    </w:p>
    <w:p w14:paraId="546EBA5D" w14:textId="77777777" w:rsidR="00676B8F" w:rsidRPr="002C268C" w:rsidRDefault="00676B8F" w:rsidP="00676B8F">
      <w:pPr>
        <w:autoSpaceDE w:val="0"/>
        <w:autoSpaceDN w:val="0"/>
        <w:adjustRightInd w:val="0"/>
        <w:spacing w:line="264" w:lineRule="auto"/>
        <w:ind w:left="360"/>
        <w:contextualSpacing/>
        <w:jc w:val="both"/>
        <w:rPr>
          <w:rFonts w:eastAsiaTheme="minorHAnsi"/>
          <w:b/>
          <w:iCs/>
        </w:rPr>
      </w:pPr>
    </w:p>
    <w:p w14:paraId="36F076D3" w14:textId="18C92F7A"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rsidRPr="00021A18">
        <w:rPr>
          <w:b/>
          <w:bCs/>
        </w:rPr>
        <w:t>) Ceannaireacht éachtach ag leibhéal na hOllscoile.</w:t>
      </w:r>
    </w:p>
    <w:p w14:paraId="09CC5D55" w14:textId="77777777" w:rsidR="005739ED" w:rsidRPr="002C268C"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2C268C" w:rsidRDefault="00274475" w:rsidP="00274475">
      <w:pPr>
        <w:autoSpaceDE w:val="0"/>
        <w:autoSpaceDN w:val="0"/>
        <w:adjustRightInd w:val="0"/>
        <w:spacing w:line="264" w:lineRule="auto"/>
        <w:ind w:left="108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5739ED" w:rsidRPr="002C268C" w14:paraId="4BCE87D5" w14:textId="77777777" w:rsidTr="000E5D11">
        <w:tc>
          <w:tcPr>
            <w:tcW w:w="8290" w:type="dxa"/>
          </w:tcPr>
          <w:p w14:paraId="6E2B51B3" w14:textId="77777777" w:rsidR="005739ED" w:rsidRPr="002C268C" w:rsidRDefault="005739ED" w:rsidP="000E5D11">
            <w:pPr>
              <w:pStyle w:val="Altanliosta"/>
              <w:autoSpaceDE w:val="0"/>
              <w:autoSpaceDN w:val="0"/>
              <w:adjustRightInd w:val="0"/>
              <w:spacing w:line="264" w:lineRule="auto"/>
              <w:ind w:left="0"/>
              <w:jc w:val="both"/>
            </w:pPr>
          </w:p>
          <w:p w14:paraId="0EEA410F" w14:textId="77777777" w:rsidR="005739ED" w:rsidRPr="002C268C" w:rsidRDefault="005739ED" w:rsidP="000E5D11">
            <w:pPr>
              <w:pStyle w:val="Altanliosta"/>
              <w:autoSpaceDE w:val="0"/>
              <w:autoSpaceDN w:val="0"/>
              <w:adjustRightInd w:val="0"/>
              <w:spacing w:line="264" w:lineRule="auto"/>
              <w:ind w:left="0"/>
              <w:jc w:val="both"/>
            </w:pPr>
          </w:p>
        </w:tc>
      </w:tr>
    </w:tbl>
    <w:p w14:paraId="420B4BDA" w14:textId="131D30D2" w:rsidR="00676B8F" w:rsidRDefault="00676B8F" w:rsidP="00676B8F">
      <w:pPr>
        <w:autoSpaceDE w:val="0"/>
        <w:autoSpaceDN w:val="0"/>
        <w:adjustRightInd w:val="0"/>
        <w:spacing w:line="264" w:lineRule="auto"/>
        <w:ind w:left="720"/>
        <w:contextualSpacing/>
        <w:jc w:val="both"/>
        <w:rPr>
          <w:rFonts w:eastAsiaTheme="minorHAnsi"/>
        </w:rPr>
      </w:pPr>
    </w:p>
    <w:p w14:paraId="61E6A3C8" w14:textId="77777777" w:rsidR="00ED4A16" w:rsidRPr="002C268C" w:rsidRDefault="00ED4A16" w:rsidP="00676B8F">
      <w:pPr>
        <w:autoSpaceDE w:val="0"/>
        <w:autoSpaceDN w:val="0"/>
        <w:adjustRightInd w:val="0"/>
        <w:spacing w:line="264" w:lineRule="auto"/>
        <w:ind w:left="720"/>
        <w:contextualSpacing/>
        <w:jc w:val="both"/>
        <w:rPr>
          <w:rFonts w:eastAsiaTheme="minorHAnsi"/>
        </w:rPr>
      </w:pPr>
    </w:p>
    <w:p w14:paraId="4669C3CF" w14:textId="0B5EF02C"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t xml:space="preserve"> </w:t>
      </w:r>
      <w:r w:rsidRPr="00021A18">
        <w:rPr>
          <w:b/>
          <w:bCs/>
        </w:rPr>
        <w:t xml:space="preserve">Ceannaireacht éachtach ag leibhéal réigiúnach, náisiúnta agus/nó idirnáisiúnta. </w:t>
      </w:r>
    </w:p>
    <w:p w14:paraId="084C3D1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r>
        <w:t>Uasmhéid 1,500 focal</w:t>
      </w:r>
    </w:p>
    <w:tbl>
      <w:tblPr>
        <w:tblStyle w:val="Greilletbla"/>
        <w:tblW w:w="0" w:type="auto"/>
        <w:tblInd w:w="720" w:type="dxa"/>
        <w:tblLook w:val="04A0" w:firstRow="1" w:lastRow="0" w:firstColumn="1" w:lastColumn="0" w:noHBand="0" w:noVBand="1"/>
      </w:tblPr>
      <w:tblGrid>
        <w:gridCol w:w="8290"/>
      </w:tblGrid>
      <w:tr w:rsidR="005739ED" w:rsidRPr="002C268C" w14:paraId="207A20E2" w14:textId="77777777" w:rsidTr="000E5D11">
        <w:tc>
          <w:tcPr>
            <w:tcW w:w="8290" w:type="dxa"/>
          </w:tcPr>
          <w:p w14:paraId="2BF7A030" w14:textId="77777777" w:rsidR="005739ED" w:rsidRPr="002C268C" w:rsidRDefault="005739ED" w:rsidP="000E5D11">
            <w:pPr>
              <w:pStyle w:val="Altanliosta"/>
              <w:autoSpaceDE w:val="0"/>
              <w:autoSpaceDN w:val="0"/>
              <w:adjustRightInd w:val="0"/>
              <w:spacing w:line="264" w:lineRule="auto"/>
              <w:ind w:left="0"/>
              <w:jc w:val="both"/>
            </w:pPr>
          </w:p>
          <w:p w14:paraId="55C92415" w14:textId="77777777" w:rsidR="005739ED" w:rsidRPr="002C268C" w:rsidRDefault="005739ED" w:rsidP="000E5D11">
            <w:pPr>
              <w:pStyle w:val="Altanliosta"/>
              <w:autoSpaceDE w:val="0"/>
              <w:autoSpaceDN w:val="0"/>
              <w:adjustRightInd w:val="0"/>
              <w:spacing w:line="264" w:lineRule="auto"/>
              <w:ind w:left="0"/>
              <w:jc w:val="both"/>
            </w:pPr>
          </w:p>
        </w:tc>
      </w:tr>
    </w:tbl>
    <w:p w14:paraId="6289BF54" w14:textId="77777777" w:rsidR="00676B8F" w:rsidRPr="002C268C" w:rsidRDefault="00676B8F" w:rsidP="00676B8F">
      <w:pPr>
        <w:autoSpaceDE w:val="0"/>
        <w:autoSpaceDN w:val="0"/>
        <w:adjustRightInd w:val="0"/>
        <w:spacing w:line="264" w:lineRule="auto"/>
        <w:jc w:val="both"/>
        <w:rPr>
          <w:rFonts w:eastAsiaTheme="minorHAnsi"/>
        </w:rPr>
      </w:pPr>
    </w:p>
    <w:p w14:paraId="38CF89A0" w14:textId="77777777" w:rsidR="002C268C" w:rsidRDefault="002C268C" w:rsidP="002C268C">
      <w:pPr>
        <w:autoSpaceDE w:val="0"/>
        <w:autoSpaceDN w:val="0"/>
        <w:adjustRightInd w:val="0"/>
        <w:spacing w:line="264" w:lineRule="auto"/>
        <w:ind w:left="1080"/>
        <w:contextualSpacing/>
        <w:jc w:val="both"/>
        <w:rPr>
          <w:rFonts w:eastAsiaTheme="minorHAnsi"/>
        </w:rPr>
      </w:pPr>
    </w:p>
    <w:p w14:paraId="744A72F0" w14:textId="51C6CF6B" w:rsidR="00676B8F" w:rsidRPr="00021A18" w:rsidRDefault="00DE7B8B" w:rsidP="00676B8F">
      <w:pPr>
        <w:numPr>
          <w:ilvl w:val="1"/>
          <w:numId w:val="22"/>
        </w:numPr>
        <w:autoSpaceDE w:val="0"/>
        <w:autoSpaceDN w:val="0"/>
        <w:adjustRightInd w:val="0"/>
        <w:spacing w:line="264" w:lineRule="auto"/>
        <w:contextualSpacing/>
        <w:jc w:val="both"/>
        <w:rPr>
          <w:rFonts w:eastAsiaTheme="minorHAnsi"/>
          <w:b/>
          <w:bCs/>
        </w:rPr>
      </w:pPr>
      <w:r>
        <w:rPr>
          <w:b/>
          <w:bCs/>
        </w:rPr>
        <w:t>(CROÍ-CHRITÉAR</w:t>
      </w:r>
      <w:r w:rsidRPr="00021A18">
        <w:rPr>
          <w:b/>
          <w:bCs/>
        </w:rPr>
        <w:t>) Cion oibre suntasach ar mhaithe le teagasc, stiúradh agus meantóireacht na mac léinn.</w:t>
      </w:r>
    </w:p>
    <w:p w14:paraId="6728449E" w14:textId="77777777" w:rsidR="00676B8F" w:rsidRPr="002C268C" w:rsidRDefault="00676B8F" w:rsidP="00676B8F">
      <w:pPr>
        <w:pStyle w:val="Altanliosta"/>
        <w:rPr>
          <w:rFonts w:eastAsiaTheme="minorHAnsi"/>
        </w:rPr>
      </w:pPr>
    </w:p>
    <w:p w14:paraId="0EDD3CBD" w14:textId="3B6F99A0" w:rsidR="00676B8F" w:rsidRPr="002C268C" w:rsidRDefault="00ED4A16" w:rsidP="00676B8F">
      <w:pPr>
        <w:widowControl w:val="0"/>
        <w:autoSpaceDE w:val="0"/>
        <w:autoSpaceDN w:val="0"/>
        <w:adjustRightInd w:val="0"/>
        <w:rPr>
          <w:rFonts w:eastAsia="MS Mincho"/>
        </w:rPr>
      </w:pPr>
      <w:r>
        <w:rPr>
          <w:b/>
        </w:rPr>
        <w:t>3.a</w:t>
      </w:r>
      <w:r>
        <w:t xml:space="preserve">. 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0A16E0">
        <w:t xml:space="preserve"> </w:t>
      </w:r>
      <w:r w:rsidR="000A16E0" w:rsidRPr="008402EA">
        <w:t>Sonraigh na blianta acadúla atá á léiriú agat thíos.</w:t>
      </w:r>
    </w:p>
    <w:p w14:paraId="57475E95" w14:textId="1292ABD4" w:rsidR="00676B8F" w:rsidRPr="002C268C" w:rsidRDefault="00676B8F" w:rsidP="00676B8F">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213DA16B" w14:textId="77777777" w:rsidR="00FC38D6" w:rsidRDefault="00FC38D6" w:rsidP="00676B8F">
      <w:pPr>
        <w:widowControl w:val="0"/>
        <w:autoSpaceDE w:val="0"/>
        <w:autoSpaceDN w:val="0"/>
        <w:adjustRightInd w:val="0"/>
        <w:rPr>
          <w:b/>
          <w:bCs/>
          <w:lang w:val="en-IE"/>
        </w:rPr>
      </w:pPr>
    </w:p>
    <w:p w14:paraId="68044FD8" w14:textId="092D12F9" w:rsidR="00676B8F" w:rsidRDefault="00FC38D6" w:rsidP="00676B8F">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70C6FC19" w14:textId="77777777" w:rsidR="00FC38D6" w:rsidRPr="00FC38D6" w:rsidRDefault="00FC38D6" w:rsidP="00676B8F">
      <w:pPr>
        <w:widowControl w:val="0"/>
        <w:autoSpaceDE w:val="0"/>
        <w:autoSpaceDN w:val="0"/>
        <w:adjustRightInd w:val="0"/>
        <w:rPr>
          <w:b/>
          <w:bCs/>
          <w:lang w:val="en-IE"/>
        </w:rPr>
      </w:pPr>
    </w:p>
    <w:tbl>
      <w:tblPr>
        <w:tblStyle w:val="Tblagreille4-Aiceann4"/>
        <w:tblW w:w="5538" w:type="pct"/>
        <w:tblInd w:w="-714" w:type="dxa"/>
        <w:tblLook w:val="01E0" w:firstRow="1" w:lastRow="1" w:firstColumn="1" w:lastColumn="1" w:noHBand="0" w:noVBand="0"/>
      </w:tblPr>
      <w:tblGrid>
        <w:gridCol w:w="2248"/>
        <w:gridCol w:w="1523"/>
        <w:gridCol w:w="1474"/>
        <w:gridCol w:w="3208"/>
        <w:gridCol w:w="970"/>
        <w:gridCol w:w="1112"/>
        <w:gridCol w:w="1245"/>
        <w:gridCol w:w="1273"/>
        <w:gridCol w:w="2398"/>
      </w:tblGrid>
      <w:tr w:rsidR="00021A18" w:rsidRPr="002C268C" w14:paraId="00A5DCFE" w14:textId="77777777" w:rsidTr="00021A1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27" w:type="pct"/>
            <w:vMerge w:val="restart"/>
          </w:tcPr>
          <w:p w14:paraId="087809E2" w14:textId="77777777" w:rsidR="00021A18" w:rsidRPr="002C268C" w:rsidRDefault="00021A18" w:rsidP="00021A18">
            <w:pPr>
              <w:tabs>
                <w:tab w:val="left" w:pos="720"/>
                <w:tab w:val="left" w:pos="1440"/>
              </w:tabs>
              <w:jc w:val="both"/>
              <w:rPr>
                <w:b w:val="0"/>
              </w:rPr>
            </w:pPr>
            <w:r>
              <w:t>Ainm an Ranga</w:t>
            </w:r>
          </w:p>
          <w:p w14:paraId="001FD29C" w14:textId="6DDDEFE8" w:rsidR="00021A18" w:rsidRPr="002C268C" w:rsidRDefault="00021A18" w:rsidP="00021A1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5FDF644A" w14:textId="77777777" w:rsidR="00021A18" w:rsidRPr="002C268C" w:rsidRDefault="00021A18" w:rsidP="00021A18">
            <w:pPr>
              <w:tabs>
                <w:tab w:val="left" w:pos="720"/>
                <w:tab w:val="left" w:pos="1440"/>
              </w:tabs>
              <w:jc w:val="center"/>
              <w:rPr>
                <w:b w:val="0"/>
              </w:rPr>
            </w:pPr>
            <w:r>
              <w:t>Uimhir an Chúrsa</w:t>
            </w:r>
          </w:p>
        </w:tc>
        <w:tc>
          <w:tcPr>
            <w:tcW w:w="477" w:type="pct"/>
            <w:vMerge w:val="restart"/>
          </w:tcPr>
          <w:p w14:paraId="43B81740" w14:textId="247AD751" w:rsidR="00021A18"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38" w:type="pct"/>
            <w:vMerge w:val="restart"/>
          </w:tcPr>
          <w:p w14:paraId="18175EE0" w14:textId="6B3AA425" w:rsidR="00021A18" w:rsidRPr="002C268C" w:rsidRDefault="00021A18" w:rsidP="00021A18">
            <w:pPr>
              <w:tabs>
                <w:tab w:val="left" w:pos="720"/>
                <w:tab w:val="left" w:pos="1440"/>
              </w:tabs>
              <w:jc w:val="center"/>
              <w:rPr>
                <w:b w:val="0"/>
              </w:rPr>
            </w:pPr>
            <w:r>
              <w:t>Teideal an Chúrsa</w:t>
            </w:r>
          </w:p>
        </w:tc>
        <w:tc>
          <w:tcPr>
            <w:tcW w:w="1489" w:type="pct"/>
            <w:gridSpan w:val="4"/>
          </w:tcPr>
          <w:p w14:paraId="539F8021" w14:textId="77777777" w:rsidR="00021A18" w:rsidRPr="002C268C"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76" w:type="pct"/>
            <w:vMerge w:val="restart"/>
          </w:tcPr>
          <w:p w14:paraId="29035A24" w14:textId="77777777" w:rsidR="00021A18" w:rsidRPr="002C268C" w:rsidRDefault="00021A18" w:rsidP="00021A18">
            <w:pPr>
              <w:tabs>
                <w:tab w:val="left" w:pos="720"/>
                <w:tab w:val="left" w:pos="1440"/>
              </w:tabs>
              <w:jc w:val="center"/>
              <w:rPr>
                <w:b w:val="0"/>
              </w:rPr>
            </w:pPr>
            <w:r>
              <w:t>Modh Scrúdaithe</w:t>
            </w:r>
          </w:p>
        </w:tc>
      </w:tr>
      <w:tr w:rsidR="00021A18" w:rsidRPr="002C268C" w14:paraId="54ADC5D3" w14:textId="77777777" w:rsidTr="00021A18">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27" w:type="pct"/>
            <w:vMerge/>
          </w:tcPr>
          <w:p w14:paraId="761B9B71"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vMerge/>
          </w:tcPr>
          <w:p w14:paraId="1C272D79" w14:textId="77777777" w:rsidR="00021A18" w:rsidRPr="002C268C" w:rsidRDefault="00021A18" w:rsidP="00021A18">
            <w:pPr>
              <w:tabs>
                <w:tab w:val="left" w:pos="720"/>
                <w:tab w:val="left" w:pos="1440"/>
              </w:tabs>
              <w:jc w:val="center"/>
              <w:rPr>
                <w:b/>
              </w:rPr>
            </w:pPr>
          </w:p>
        </w:tc>
        <w:tc>
          <w:tcPr>
            <w:tcW w:w="477" w:type="pct"/>
            <w:vMerge/>
          </w:tcPr>
          <w:p w14:paraId="0711C28B"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38" w:type="pct"/>
            <w:vMerge/>
          </w:tcPr>
          <w:p w14:paraId="26083DDF" w14:textId="0860DD2D" w:rsidR="00021A18" w:rsidRPr="002C268C" w:rsidRDefault="00021A18" w:rsidP="00021A18">
            <w:pPr>
              <w:tabs>
                <w:tab w:val="left" w:pos="720"/>
                <w:tab w:val="left" w:pos="1440"/>
              </w:tabs>
              <w:jc w:val="center"/>
              <w:rPr>
                <w:b/>
              </w:rPr>
            </w:pPr>
          </w:p>
        </w:tc>
        <w:tc>
          <w:tcPr>
            <w:tcW w:w="314" w:type="pct"/>
          </w:tcPr>
          <w:p w14:paraId="253A4F5B"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9032A81"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0" w:type="pct"/>
          </w:tcPr>
          <w:p w14:paraId="1982658A" w14:textId="77777777" w:rsidR="00021A18" w:rsidRPr="002C268C" w:rsidRDefault="00021A18" w:rsidP="00021A18">
            <w:pPr>
              <w:tabs>
                <w:tab w:val="left" w:pos="720"/>
                <w:tab w:val="left" w:pos="1440"/>
              </w:tabs>
              <w:rPr>
                <w:b/>
              </w:rPr>
            </w:pPr>
          </w:p>
          <w:p w14:paraId="3A7E2E55" w14:textId="77777777" w:rsidR="00021A18" w:rsidRPr="002C268C" w:rsidRDefault="00021A18" w:rsidP="00021A18">
            <w:pPr>
              <w:tabs>
                <w:tab w:val="left" w:pos="720"/>
                <w:tab w:val="left" w:pos="1440"/>
              </w:tabs>
              <w:rPr>
                <w:b/>
              </w:rPr>
            </w:pPr>
            <w:r>
              <w:rPr>
                <w:b/>
              </w:rPr>
              <w:t>Rang Teagaisc</w:t>
            </w:r>
          </w:p>
        </w:tc>
        <w:tc>
          <w:tcPr>
            <w:tcW w:w="403" w:type="pct"/>
          </w:tcPr>
          <w:p w14:paraId="15C44C7F"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6B760E8" w14:textId="77777777" w:rsidR="00021A18" w:rsidRPr="002C268C" w:rsidRDefault="00021A18" w:rsidP="00021A1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2" w:type="pct"/>
          </w:tcPr>
          <w:p w14:paraId="640D63AB" w14:textId="77777777" w:rsidR="00021A18" w:rsidRPr="002C268C" w:rsidRDefault="00021A18" w:rsidP="00021A18">
            <w:pPr>
              <w:tabs>
                <w:tab w:val="left" w:pos="720"/>
                <w:tab w:val="left" w:pos="1440"/>
              </w:tabs>
              <w:rPr>
                <w:b/>
              </w:rPr>
            </w:pPr>
          </w:p>
          <w:p w14:paraId="70B58A95" w14:textId="77777777" w:rsidR="00021A18" w:rsidRPr="002C268C" w:rsidRDefault="00021A18" w:rsidP="00021A18">
            <w:pPr>
              <w:tabs>
                <w:tab w:val="left" w:pos="720"/>
                <w:tab w:val="left" w:pos="1440"/>
              </w:tabs>
              <w:rPr>
                <w:b/>
              </w:rPr>
            </w:pPr>
            <w:r>
              <w:rPr>
                <w:b/>
              </w:rPr>
              <w:t>Eile</w:t>
            </w:r>
          </w:p>
          <w:p w14:paraId="7F9272CE" w14:textId="77777777" w:rsidR="00021A18" w:rsidRPr="002C268C" w:rsidRDefault="00021A18" w:rsidP="00021A18">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76" w:type="pct"/>
            <w:vMerge/>
          </w:tcPr>
          <w:p w14:paraId="304B52A1" w14:textId="77777777" w:rsidR="00021A18" w:rsidRPr="002C268C" w:rsidRDefault="00021A18" w:rsidP="00021A18">
            <w:pPr>
              <w:tabs>
                <w:tab w:val="left" w:pos="720"/>
                <w:tab w:val="left" w:pos="1440"/>
              </w:tabs>
              <w:jc w:val="center"/>
              <w:rPr>
                <w:b w:val="0"/>
              </w:rPr>
            </w:pPr>
          </w:p>
        </w:tc>
      </w:tr>
      <w:tr w:rsidR="00021A18" w:rsidRPr="002C268C" w14:paraId="3727816A"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98B199A" w14:textId="77777777" w:rsidR="00021A18" w:rsidRPr="002C268C" w:rsidRDefault="00021A18" w:rsidP="00021A18">
            <w:pPr>
              <w:tabs>
                <w:tab w:val="left" w:pos="720"/>
                <w:tab w:val="left" w:pos="1440"/>
              </w:tabs>
              <w:jc w:val="both"/>
              <w:rPr>
                <w:b w:val="0"/>
              </w:rPr>
            </w:pPr>
          </w:p>
          <w:p w14:paraId="5861FCA4"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4225F54C" w14:textId="77777777" w:rsidR="00021A18" w:rsidRPr="002C268C" w:rsidRDefault="00021A18" w:rsidP="00021A18">
            <w:pPr>
              <w:tabs>
                <w:tab w:val="left" w:pos="720"/>
                <w:tab w:val="left" w:pos="1440"/>
              </w:tabs>
              <w:jc w:val="both"/>
            </w:pPr>
          </w:p>
        </w:tc>
        <w:tc>
          <w:tcPr>
            <w:tcW w:w="477" w:type="pct"/>
          </w:tcPr>
          <w:p w14:paraId="5A6F9E47"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454036A8" w14:textId="4F611501" w:rsidR="00021A18" w:rsidRPr="002C268C" w:rsidRDefault="00021A18" w:rsidP="00021A18">
            <w:pPr>
              <w:tabs>
                <w:tab w:val="left" w:pos="720"/>
                <w:tab w:val="left" w:pos="1440"/>
              </w:tabs>
              <w:jc w:val="both"/>
            </w:pPr>
          </w:p>
        </w:tc>
        <w:tc>
          <w:tcPr>
            <w:tcW w:w="314" w:type="pct"/>
          </w:tcPr>
          <w:p w14:paraId="4B7DA0E6"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2D92778A" w14:textId="77777777" w:rsidR="00021A18" w:rsidRPr="002C268C" w:rsidRDefault="00021A18" w:rsidP="00021A18">
            <w:pPr>
              <w:tabs>
                <w:tab w:val="left" w:pos="720"/>
                <w:tab w:val="left" w:pos="1440"/>
              </w:tabs>
              <w:jc w:val="both"/>
            </w:pPr>
          </w:p>
        </w:tc>
        <w:tc>
          <w:tcPr>
            <w:tcW w:w="403" w:type="pct"/>
          </w:tcPr>
          <w:p w14:paraId="6700B6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21701136"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63510B33" w14:textId="77777777" w:rsidR="00021A18" w:rsidRPr="002C268C" w:rsidRDefault="00021A18" w:rsidP="00021A18">
            <w:pPr>
              <w:tabs>
                <w:tab w:val="left" w:pos="720"/>
                <w:tab w:val="left" w:pos="1440"/>
              </w:tabs>
              <w:jc w:val="both"/>
              <w:rPr>
                <w:b w:val="0"/>
              </w:rPr>
            </w:pPr>
          </w:p>
        </w:tc>
      </w:tr>
      <w:tr w:rsidR="00021A18" w:rsidRPr="002C268C" w14:paraId="68F64E8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019C89D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D60B7C6" w14:textId="77777777" w:rsidR="00021A18" w:rsidRPr="002C268C" w:rsidRDefault="00021A18" w:rsidP="00021A18">
            <w:pPr>
              <w:tabs>
                <w:tab w:val="left" w:pos="720"/>
                <w:tab w:val="left" w:pos="1440"/>
              </w:tabs>
              <w:jc w:val="both"/>
            </w:pPr>
          </w:p>
          <w:p w14:paraId="32770963" w14:textId="77777777" w:rsidR="00021A18" w:rsidRPr="002C268C" w:rsidRDefault="00021A18" w:rsidP="00021A18">
            <w:pPr>
              <w:tabs>
                <w:tab w:val="left" w:pos="720"/>
                <w:tab w:val="left" w:pos="1440"/>
              </w:tabs>
              <w:jc w:val="both"/>
            </w:pPr>
          </w:p>
        </w:tc>
        <w:tc>
          <w:tcPr>
            <w:tcW w:w="477" w:type="pct"/>
          </w:tcPr>
          <w:p w14:paraId="3E8F60F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1BAFF3E8" w14:textId="0717FE9C" w:rsidR="00021A18" w:rsidRPr="002C268C" w:rsidRDefault="00021A18" w:rsidP="00021A18">
            <w:pPr>
              <w:tabs>
                <w:tab w:val="left" w:pos="720"/>
                <w:tab w:val="left" w:pos="1440"/>
              </w:tabs>
              <w:jc w:val="both"/>
            </w:pPr>
          </w:p>
        </w:tc>
        <w:tc>
          <w:tcPr>
            <w:tcW w:w="314" w:type="pct"/>
          </w:tcPr>
          <w:p w14:paraId="482CD60F"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7B1CE1ED" w14:textId="77777777" w:rsidR="00021A18" w:rsidRPr="002C268C" w:rsidRDefault="00021A18" w:rsidP="00021A18">
            <w:pPr>
              <w:tabs>
                <w:tab w:val="left" w:pos="720"/>
                <w:tab w:val="left" w:pos="1440"/>
              </w:tabs>
              <w:jc w:val="both"/>
            </w:pPr>
          </w:p>
        </w:tc>
        <w:tc>
          <w:tcPr>
            <w:tcW w:w="403" w:type="pct"/>
          </w:tcPr>
          <w:p w14:paraId="1E14313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07AFF474"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0441BCD8" w14:textId="77777777" w:rsidR="00021A18" w:rsidRPr="002C268C" w:rsidRDefault="00021A18" w:rsidP="00021A18">
            <w:pPr>
              <w:tabs>
                <w:tab w:val="left" w:pos="720"/>
                <w:tab w:val="left" w:pos="1440"/>
              </w:tabs>
              <w:jc w:val="both"/>
              <w:rPr>
                <w:b w:val="0"/>
              </w:rPr>
            </w:pPr>
          </w:p>
        </w:tc>
      </w:tr>
      <w:tr w:rsidR="00021A18" w:rsidRPr="002C268C" w14:paraId="200973F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4C2EB93A"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784C468" w14:textId="77777777" w:rsidR="00021A18" w:rsidRPr="002C268C" w:rsidRDefault="00021A18" w:rsidP="00021A18">
            <w:pPr>
              <w:tabs>
                <w:tab w:val="left" w:pos="720"/>
                <w:tab w:val="left" w:pos="1440"/>
              </w:tabs>
              <w:jc w:val="both"/>
            </w:pPr>
          </w:p>
          <w:p w14:paraId="7B6F978E" w14:textId="77777777" w:rsidR="00021A18" w:rsidRPr="002C268C" w:rsidRDefault="00021A18" w:rsidP="00021A18">
            <w:pPr>
              <w:tabs>
                <w:tab w:val="left" w:pos="720"/>
                <w:tab w:val="left" w:pos="1440"/>
              </w:tabs>
              <w:jc w:val="both"/>
            </w:pPr>
          </w:p>
        </w:tc>
        <w:tc>
          <w:tcPr>
            <w:tcW w:w="477" w:type="pct"/>
          </w:tcPr>
          <w:p w14:paraId="7D5206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3161142" w14:textId="1D87C9B6" w:rsidR="00021A18" w:rsidRPr="002C268C" w:rsidRDefault="00021A18" w:rsidP="00021A18">
            <w:pPr>
              <w:tabs>
                <w:tab w:val="left" w:pos="720"/>
                <w:tab w:val="left" w:pos="1440"/>
              </w:tabs>
              <w:jc w:val="both"/>
            </w:pPr>
          </w:p>
        </w:tc>
        <w:tc>
          <w:tcPr>
            <w:tcW w:w="314" w:type="pct"/>
          </w:tcPr>
          <w:p w14:paraId="00A0CF6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344114EF" w14:textId="77777777" w:rsidR="00021A18" w:rsidRPr="002C268C" w:rsidRDefault="00021A18" w:rsidP="00021A18">
            <w:pPr>
              <w:tabs>
                <w:tab w:val="left" w:pos="720"/>
                <w:tab w:val="left" w:pos="1440"/>
              </w:tabs>
              <w:jc w:val="both"/>
            </w:pPr>
          </w:p>
        </w:tc>
        <w:tc>
          <w:tcPr>
            <w:tcW w:w="403" w:type="pct"/>
          </w:tcPr>
          <w:p w14:paraId="3FCCEAF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335FAE43"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78AD00ED" w14:textId="77777777" w:rsidR="00021A18" w:rsidRPr="002C268C" w:rsidRDefault="00021A18" w:rsidP="00021A18">
            <w:pPr>
              <w:tabs>
                <w:tab w:val="left" w:pos="720"/>
                <w:tab w:val="left" w:pos="1440"/>
              </w:tabs>
              <w:jc w:val="both"/>
              <w:rPr>
                <w:b w:val="0"/>
              </w:rPr>
            </w:pPr>
          </w:p>
        </w:tc>
      </w:tr>
      <w:tr w:rsidR="00021A18" w:rsidRPr="002C268C" w14:paraId="63FF665F"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25B2ABEA" w14:textId="77777777" w:rsidR="00021A18" w:rsidRPr="002C268C" w:rsidRDefault="00021A18" w:rsidP="00021A18">
            <w:pPr>
              <w:tabs>
                <w:tab w:val="left" w:pos="720"/>
                <w:tab w:val="left" w:pos="1440"/>
              </w:tabs>
              <w:jc w:val="both"/>
              <w:rPr>
                <w:b w:val="0"/>
              </w:rPr>
            </w:pPr>
          </w:p>
          <w:p w14:paraId="5279FA09"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C7A16CB" w14:textId="77777777" w:rsidR="00021A18" w:rsidRPr="002C268C" w:rsidRDefault="00021A18" w:rsidP="00021A18">
            <w:pPr>
              <w:tabs>
                <w:tab w:val="left" w:pos="720"/>
                <w:tab w:val="left" w:pos="1440"/>
              </w:tabs>
              <w:jc w:val="both"/>
            </w:pPr>
          </w:p>
        </w:tc>
        <w:tc>
          <w:tcPr>
            <w:tcW w:w="477" w:type="pct"/>
          </w:tcPr>
          <w:p w14:paraId="238EC06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62C93652" w14:textId="4EDA30CB" w:rsidR="00021A18" w:rsidRPr="002C268C" w:rsidRDefault="00021A18" w:rsidP="00021A18">
            <w:pPr>
              <w:tabs>
                <w:tab w:val="left" w:pos="720"/>
                <w:tab w:val="left" w:pos="1440"/>
              </w:tabs>
              <w:jc w:val="both"/>
            </w:pPr>
          </w:p>
        </w:tc>
        <w:tc>
          <w:tcPr>
            <w:tcW w:w="314" w:type="pct"/>
          </w:tcPr>
          <w:p w14:paraId="5C35DA0E"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8FB2501" w14:textId="77777777" w:rsidR="00021A18" w:rsidRPr="002C268C" w:rsidRDefault="00021A18" w:rsidP="00021A18">
            <w:pPr>
              <w:tabs>
                <w:tab w:val="left" w:pos="720"/>
                <w:tab w:val="left" w:pos="1440"/>
              </w:tabs>
              <w:jc w:val="both"/>
            </w:pPr>
          </w:p>
        </w:tc>
        <w:tc>
          <w:tcPr>
            <w:tcW w:w="403" w:type="pct"/>
          </w:tcPr>
          <w:p w14:paraId="75C749A3"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7960EDD8"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6916C96" w14:textId="77777777" w:rsidR="00021A18" w:rsidRPr="002C268C" w:rsidRDefault="00021A18" w:rsidP="00021A18">
            <w:pPr>
              <w:tabs>
                <w:tab w:val="left" w:pos="720"/>
                <w:tab w:val="left" w:pos="1440"/>
              </w:tabs>
              <w:jc w:val="both"/>
              <w:rPr>
                <w:b w:val="0"/>
              </w:rPr>
            </w:pPr>
          </w:p>
        </w:tc>
      </w:tr>
      <w:tr w:rsidR="00021A18" w:rsidRPr="002C268C" w14:paraId="2EE7D4F7"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580726F9" w14:textId="77777777" w:rsidR="00021A18" w:rsidRPr="002C268C" w:rsidRDefault="00021A18" w:rsidP="00021A18">
            <w:pPr>
              <w:tabs>
                <w:tab w:val="left" w:pos="720"/>
                <w:tab w:val="left" w:pos="1440"/>
              </w:tabs>
              <w:jc w:val="both"/>
              <w:rPr>
                <w:b w:val="0"/>
              </w:rPr>
            </w:pPr>
          </w:p>
          <w:p w14:paraId="256EFDD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E0D03B6" w14:textId="77777777" w:rsidR="00021A18" w:rsidRPr="002C268C" w:rsidRDefault="00021A18" w:rsidP="00021A18">
            <w:pPr>
              <w:tabs>
                <w:tab w:val="left" w:pos="720"/>
                <w:tab w:val="left" w:pos="1440"/>
              </w:tabs>
              <w:jc w:val="both"/>
            </w:pPr>
          </w:p>
        </w:tc>
        <w:tc>
          <w:tcPr>
            <w:tcW w:w="477" w:type="pct"/>
          </w:tcPr>
          <w:p w14:paraId="0D766DE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44543874" w14:textId="3676FA8B" w:rsidR="00021A18" w:rsidRPr="002C268C" w:rsidRDefault="00021A18" w:rsidP="00021A18">
            <w:pPr>
              <w:tabs>
                <w:tab w:val="left" w:pos="720"/>
                <w:tab w:val="left" w:pos="1440"/>
              </w:tabs>
              <w:jc w:val="both"/>
            </w:pPr>
          </w:p>
        </w:tc>
        <w:tc>
          <w:tcPr>
            <w:tcW w:w="314" w:type="pct"/>
          </w:tcPr>
          <w:p w14:paraId="6E06A416"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FD1DA0E" w14:textId="77777777" w:rsidR="00021A18" w:rsidRPr="002C268C" w:rsidRDefault="00021A18" w:rsidP="00021A18">
            <w:pPr>
              <w:tabs>
                <w:tab w:val="left" w:pos="720"/>
                <w:tab w:val="left" w:pos="1440"/>
              </w:tabs>
              <w:jc w:val="both"/>
            </w:pPr>
          </w:p>
        </w:tc>
        <w:tc>
          <w:tcPr>
            <w:tcW w:w="403" w:type="pct"/>
          </w:tcPr>
          <w:p w14:paraId="00A6FA8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20E572F8"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D7865D8" w14:textId="77777777" w:rsidR="00021A18" w:rsidRPr="002C268C" w:rsidRDefault="00021A18" w:rsidP="00021A18">
            <w:pPr>
              <w:tabs>
                <w:tab w:val="left" w:pos="720"/>
                <w:tab w:val="left" w:pos="1440"/>
              </w:tabs>
              <w:jc w:val="both"/>
              <w:rPr>
                <w:b w:val="0"/>
              </w:rPr>
            </w:pPr>
          </w:p>
        </w:tc>
      </w:tr>
      <w:tr w:rsidR="00021A18" w:rsidRPr="002C268C" w14:paraId="3668A754"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0EE1E07D" w14:textId="77777777" w:rsidR="00021A18" w:rsidRPr="002C268C" w:rsidRDefault="00021A18" w:rsidP="00021A18">
            <w:pPr>
              <w:tabs>
                <w:tab w:val="left" w:pos="720"/>
                <w:tab w:val="left" w:pos="1440"/>
              </w:tabs>
              <w:jc w:val="both"/>
              <w:rPr>
                <w:b w:val="0"/>
              </w:rPr>
            </w:pPr>
          </w:p>
          <w:p w14:paraId="0A6DC19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2FA87318" w14:textId="77777777" w:rsidR="00021A18" w:rsidRPr="002C268C" w:rsidRDefault="00021A18" w:rsidP="00021A18">
            <w:pPr>
              <w:tabs>
                <w:tab w:val="left" w:pos="720"/>
                <w:tab w:val="left" w:pos="1440"/>
              </w:tabs>
              <w:jc w:val="both"/>
            </w:pPr>
          </w:p>
        </w:tc>
        <w:tc>
          <w:tcPr>
            <w:tcW w:w="477" w:type="pct"/>
          </w:tcPr>
          <w:p w14:paraId="5B1F0D4B"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6C542882" w14:textId="136314BB" w:rsidR="00021A18" w:rsidRPr="002C268C" w:rsidRDefault="00021A18" w:rsidP="00021A18">
            <w:pPr>
              <w:tabs>
                <w:tab w:val="left" w:pos="720"/>
                <w:tab w:val="left" w:pos="1440"/>
              </w:tabs>
              <w:jc w:val="both"/>
            </w:pPr>
          </w:p>
        </w:tc>
        <w:tc>
          <w:tcPr>
            <w:tcW w:w="314" w:type="pct"/>
          </w:tcPr>
          <w:p w14:paraId="73A3020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F923723" w14:textId="77777777" w:rsidR="00021A18" w:rsidRPr="002C268C" w:rsidRDefault="00021A18" w:rsidP="00021A18">
            <w:pPr>
              <w:tabs>
                <w:tab w:val="left" w:pos="720"/>
                <w:tab w:val="left" w:pos="1440"/>
              </w:tabs>
              <w:jc w:val="both"/>
            </w:pPr>
          </w:p>
        </w:tc>
        <w:tc>
          <w:tcPr>
            <w:tcW w:w="403" w:type="pct"/>
          </w:tcPr>
          <w:p w14:paraId="375A1D25"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171CEFB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4C24AF5F" w14:textId="77777777" w:rsidR="00021A18" w:rsidRPr="002C268C" w:rsidRDefault="00021A18" w:rsidP="00021A18">
            <w:pPr>
              <w:tabs>
                <w:tab w:val="left" w:pos="720"/>
                <w:tab w:val="left" w:pos="1440"/>
              </w:tabs>
              <w:jc w:val="both"/>
              <w:rPr>
                <w:b w:val="0"/>
              </w:rPr>
            </w:pPr>
          </w:p>
        </w:tc>
      </w:tr>
      <w:tr w:rsidR="00021A18" w:rsidRPr="002C268C" w14:paraId="3A161CA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750EB68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07D4F47" w14:textId="77777777" w:rsidR="00021A18" w:rsidRPr="002C268C" w:rsidRDefault="00021A18" w:rsidP="00021A18">
            <w:pPr>
              <w:tabs>
                <w:tab w:val="left" w:pos="720"/>
                <w:tab w:val="left" w:pos="1440"/>
              </w:tabs>
              <w:jc w:val="both"/>
            </w:pPr>
          </w:p>
        </w:tc>
        <w:tc>
          <w:tcPr>
            <w:tcW w:w="477" w:type="pct"/>
          </w:tcPr>
          <w:p w14:paraId="32E6BA23"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25748E8" w14:textId="514DDB66" w:rsidR="00021A18" w:rsidRPr="002C268C" w:rsidRDefault="00021A18" w:rsidP="00021A18">
            <w:pPr>
              <w:tabs>
                <w:tab w:val="left" w:pos="720"/>
                <w:tab w:val="left" w:pos="1440"/>
              </w:tabs>
              <w:jc w:val="both"/>
            </w:pPr>
          </w:p>
        </w:tc>
        <w:tc>
          <w:tcPr>
            <w:tcW w:w="314" w:type="pct"/>
          </w:tcPr>
          <w:p w14:paraId="1994DEA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7F2D5ACA" w14:textId="77777777" w:rsidR="00021A18" w:rsidRPr="002C268C" w:rsidRDefault="00021A18" w:rsidP="00021A18">
            <w:pPr>
              <w:tabs>
                <w:tab w:val="left" w:pos="720"/>
                <w:tab w:val="left" w:pos="1440"/>
              </w:tabs>
              <w:jc w:val="both"/>
            </w:pPr>
          </w:p>
        </w:tc>
        <w:tc>
          <w:tcPr>
            <w:tcW w:w="403" w:type="pct"/>
          </w:tcPr>
          <w:p w14:paraId="0A01003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2" w:type="pct"/>
          </w:tcPr>
          <w:p w14:paraId="63719871"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76" w:type="pct"/>
          </w:tcPr>
          <w:p w14:paraId="17F200D1" w14:textId="77777777" w:rsidR="00021A18" w:rsidRPr="002C268C" w:rsidRDefault="00021A18" w:rsidP="00021A18">
            <w:pPr>
              <w:tabs>
                <w:tab w:val="left" w:pos="720"/>
                <w:tab w:val="left" w:pos="1440"/>
              </w:tabs>
              <w:jc w:val="both"/>
              <w:rPr>
                <w:b w:val="0"/>
              </w:rPr>
            </w:pPr>
          </w:p>
        </w:tc>
      </w:tr>
      <w:tr w:rsidR="00021A18" w:rsidRPr="002C268C" w14:paraId="4D8D7A71" w14:textId="77777777" w:rsidTr="00021A18">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7D5529FF" w14:textId="77777777" w:rsidR="00021A18" w:rsidRPr="002C268C" w:rsidRDefault="00021A18" w:rsidP="00021A18">
            <w:pPr>
              <w:tabs>
                <w:tab w:val="left" w:pos="720"/>
                <w:tab w:val="left" w:pos="1440"/>
              </w:tabs>
              <w:jc w:val="both"/>
              <w:rPr>
                <w:b w:val="0"/>
              </w:rPr>
            </w:pPr>
            <w:r>
              <w:t xml:space="preserve">Líon Iomlán/Fo-Iomlán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93" w:type="pct"/>
          </w:tcPr>
          <w:p w14:paraId="47390FDA" w14:textId="77777777" w:rsidR="00021A18" w:rsidRPr="002C268C" w:rsidRDefault="00021A18" w:rsidP="00021A18">
            <w:pPr>
              <w:tabs>
                <w:tab w:val="left" w:pos="720"/>
                <w:tab w:val="left" w:pos="1440"/>
              </w:tabs>
              <w:jc w:val="both"/>
              <w:rPr>
                <w:b w:val="0"/>
              </w:rPr>
            </w:pPr>
          </w:p>
        </w:tc>
        <w:tc>
          <w:tcPr>
            <w:tcW w:w="477" w:type="pct"/>
          </w:tcPr>
          <w:p w14:paraId="3368CAA6"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38" w:type="pct"/>
          </w:tcPr>
          <w:p w14:paraId="7321ED8B" w14:textId="587FA1A3" w:rsidR="00021A18" w:rsidRPr="002C268C" w:rsidRDefault="00021A18" w:rsidP="00021A18">
            <w:pPr>
              <w:tabs>
                <w:tab w:val="left" w:pos="720"/>
                <w:tab w:val="left" w:pos="1440"/>
              </w:tabs>
              <w:jc w:val="both"/>
              <w:rPr>
                <w:b w:val="0"/>
              </w:rPr>
            </w:pPr>
          </w:p>
        </w:tc>
        <w:tc>
          <w:tcPr>
            <w:tcW w:w="314" w:type="pct"/>
          </w:tcPr>
          <w:p w14:paraId="77A2D50B"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0" w:type="pct"/>
          </w:tcPr>
          <w:p w14:paraId="3CD40866" w14:textId="77777777" w:rsidR="00021A18" w:rsidRPr="002C268C" w:rsidRDefault="00021A18" w:rsidP="00021A18">
            <w:pPr>
              <w:tabs>
                <w:tab w:val="left" w:pos="720"/>
                <w:tab w:val="left" w:pos="1440"/>
              </w:tabs>
              <w:jc w:val="both"/>
              <w:rPr>
                <w:b w:val="0"/>
              </w:rPr>
            </w:pPr>
          </w:p>
        </w:tc>
        <w:tc>
          <w:tcPr>
            <w:tcW w:w="403" w:type="pct"/>
          </w:tcPr>
          <w:p w14:paraId="2D52FF35"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4155909"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76" w:type="pct"/>
          </w:tcPr>
          <w:p w14:paraId="2205A4BC" w14:textId="77777777" w:rsidR="00021A18" w:rsidRPr="002C268C" w:rsidRDefault="00021A18" w:rsidP="00021A18">
            <w:pPr>
              <w:tabs>
                <w:tab w:val="left" w:pos="720"/>
                <w:tab w:val="left" w:pos="1440"/>
              </w:tabs>
              <w:jc w:val="both"/>
            </w:pPr>
          </w:p>
        </w:tc>
      </w:tr>
    </w:tbl>
    <w:p w14:paraId="266D7E60" w14:textId="77777777" w:rsidR="00F346B0" w:rsidRDefault="00F346B0"/>
    <w:p w14:paraId="5195F5E7" w14:textId="3D15AE81" w:rsidR="00F346B0" w:rsidRDefault="00F346B0" w:rsidP="00F346B0">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4D3C18E2" w14:textId="54C8623C" w:rsidR="005739ED" w:rsidRDefault="005739ED">
      <w:r>
        <w:br w:type="page"/>
      </w:r>
    </w:p>
    <w:p w14:paraId="74895D2C" w14:textId="77777777" w:rsidR="00F346B0" w:rsidRPr="002C268C" w:rsidRDefault="00F346B0"/>
    <w:tbl>
      <w:tblPr>
        <w:tblStyle w:val="Tblagreille4-Aiceann4"/>
        <w:tblW w:w="5487" w:type="pct"/>
        <w:tblInd w:w="-714" w:type="dxa"/>
        <w:tblLook w:val="01E0" w:firstRow="1" w:lastRow="1" w:firstColumn="1" w:lastColumn="1" w:noHBand="0" w:noVBand="0"/>
      </w:tblPr>
      <w:tblGrid>
        <w:gridCol w:w="2246"/>
        <w:gridCol w:w="1525"/>
        <w:gridCol w:w="1473"/>
        <w:gridCol w:w="3209"/>
        <w:gridCol w:w="971"/>
        <w:gridCol w:w="1111"/>
        <w:gridCol w:w="1243"/>
        <w:gridCol w:w="1274"/>
        <w:gridCol w:w="2257"/>
      </w:tblGrid>
      <w:tr w:rsidR="00645F7F" w:rsidRPr="002C268C" w14:paraId="0EB7E4CF" w14:textId="77777777" w:rsidTr="00021A1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val="restart"/>
          </w:tcPr>
          <w:p w14:paraId="479F1917" w14:textId="31FCE078" w:rsidR="00645F7F" w:rsidRPr="002C268C" w:rsidRDefault="00645F7F" w:rsidP="00021A18">
            <w:pPr>
              <w:tabs>
                <w:tab w:val="left" w:pos="720"/>
                <w:tab w:val="left" w:pos="1440"/>
              </w:tabs>
            </w:pPr>
            <w:r>
              <w:t>Ainm an Ranga</w:t>
            </w:r>
          </w:p>
          <w:p w14:paraId="3D92719B" w14:textId="57388A8F" w:rsidR="00645F7F" w:rsidRPr="002C268C" w:rsidRDefault="00645F7F" w:rsidP="00021A18">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8" w:type="pct"/>
            <w:vMerge w:val="restart"/>
          </w:tcPr>
          <w:p w14:paraId="361D1084" w14:textId="77777777" w:rsidR="00645F7F" w:rsidRPr="002C268C" w:rsidRDefault="00645F7F" w:rsidP="00021A18">
            <w:pPr>
              <w:tabs>
                <w:tab w:val="left" w:pos="720"/>
                <w:tab w:val="left" w:pos="1440"/>
              </w:tabs>
              <w:jc w:val="center"/>
              <w:rPr>
                <w:b w:val="0"/>
              </w:rPr>
            </w:pPr>
            <w:r>
              <w:t>Uimhir an Chúrsa</w:t>
            </w:r>
          </w:p>
        </w:tc>
        <w:tc>
          <w:tcPr>
            <w:tcW w:w="481" w:type="pct"/>
            <w:vMerge w:val="restart"/>
          </w:tcPr>
          <w:p w14:paraId="14570613" w14:textId="46CBF2B2" w:rsidR="00645F7F" w:rsidRDefault="00645F7F"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48" w:type="pct"/>
            <w:vMerge w:val="restart"/>
          </w:tcPr>
          <w:p w14:paraId="140F5D31" w14:textId="2F3160B0" w:rsidR="00645F7F" w:rsidRPr="002C268C" w:rsidRDefault="00645F7F" w:rsidP="00021A18">
            <w:pPr>
              <w:tabs>
                <w:tab w:val="left" w:pos="720"/>
                <w:tab w:val="left" w:pos="1440"/>
              </w:tabs>
              <w:jc w:val="center"/>
              <w:rPr>
                <w:b w:val="0"/>
              </w:rPr>
            </w:pPr>
            <w:r>
              <w:t>Teideal an Chúrsa</w:t>
            </w:r>
          </w:p>
        </w:tc>
        <w:tc>
          <w:tcPr>
            <w:tcW w:w="1502" w:type="pct"/>
            <w:gridSpan w:val="4"/>
          </w:tcPr>
          <w:p w14:paraId="2C76CDFC" w14:textId="77777777" w:rsidR="00645F7F" w:rsidRPr="002C268C" w:rsidRDefault="00645F7F"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37" w:type="pct"/>
            <w:vMerge w:val="restart"/>
          </w:tcPr>
          <w:p w14:paraId="64C90454" w14:textId="77777777" w:rsidR="00645F7F" w:rsidRPr="002C268C" w:rsidRDefault="00645F7F" w:rsidP="00021A18">
            <w:pPr>
              <w:tabs>
                <w:tab w:val="left" w:pos="720"/>
                <w:tab w:val="left" w:pos="1440"/>
              </w:tabs>
              <w:jc w:val="both"/>
            </w:pPr>
            <w:r>
              <w:t>Modh Scrúdaithe</w:t>
            </w:r>
          </w:p>
        </w:tc>
      </w:tr>
      <w:tr w:rsidR="00645F7F" w:rsidRPr="002C268C" w14:paraId="020E6B34" w14:textId="77777777" w:rsidTr="00021A1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34" w:type="pct"/>
            <w:vMerge/>
          </w:tcPr>
          <w:p w14:paraId="3FD187F4" w14:textId="77777777" w:rsidR="00645F7F" w:rsidRPr="002C268C" w:rsidRDefault="00645F7F" w:rsidP="00021A18">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8" w:type="pct"/>
            <w:vMerge/>
          </w:tcPr>
          <w:p w14:paraId="645982AA" w14:textId="77777777" w:rsidR="00645F7F" w:rsidRPr="002C268C" w:rsidRDefault="00645F7F" w:rsidP="00021A18">
            <w:pPr>
              <w:tabs>
                <w:tab w:val="left" w:pos="720"/>
                <w:tab w:val="left" w:pos="1440"/>
              </w:tabs>
              <w:jc w:val="both"/>
            </w:pPr>
          </w:p>
        </w:tc>
        <w:tc>
          <w:tcPr>
            <w:tcW w:w="481" w:type="pct"/>
            <w:vMerge/>
          </w:tcPr>
          <w:p w14:paraId="7061EBDF"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vMerge/>
          </w:tcPr>
          <w:p w14:paraId="58F6AA98" w14:textId="6990BAFA" w:rsidR="00645F7F" w:rsidRPr="002C268C" w:rsidRDefault="00645F7F" w:rsidP="00021A18">
            <w:pPr>
              <w:tabs>
                <w:tab w:val="left" w:pos="720"/>
                <w:tab w:val="left" w:pos="1440"/>
              </w:tabs>
              <w:jc w:val="both"/>
            </w:pPr>
          </w:p>
        </w:tc>
        <w:tc>
          <w:tcPr>
            <w:tcW w:w="317" w:type="pct"/>
          </w:tcPr>
          <w:p w14:paraId="09FB6635"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0C8CC2B1" w14:textId="77777777" w:rsidR="00645F7F" w:rsidRPr="002C268C" w:rsidRDefault="00645F7F" w:rsidP="00021A18">
            <w:pPr>
              <w:tabs>
                <w:tab w:val="left" w:pos="720"/>
                <w:tab w:val="left" w:pos="1440"/>
              </w:tabs>
              <w:jc w:val="both"/>
              <w:rPr>
                <w:b/>
              </w:rPr>
            </w:pPr>
            <w:r>
              <w:rPr>
                <w:b/>
              </w:rPr>
              <w:t>Rang Teagaisc</w:t>
            </w:r>
          </w:p>
        </w:tc>
        <w:tc>
          <w:tcPr>
            <w:tcW w:w="406" w:type="pct"/>
          </w:tcPr>
          <w:p w14:paraId="0F15C610" w14:textId="77777777" w:rsidR="00645F7F" w:rsidRPr="002C268C" w:rsidRDefault="00645F7F"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6" w:type="pct"/>
          </w:tcPr>
          <w:p w14:paraId="515C0B69" w14:textId="77777777" w:rsidR="00645F7F" w:rsidRPr="002C268C" w:rsidRDefault="00645F7F" w:rsidP="00021A18">
            <w:pPr>
              <w:tabs>
                <w:tab w:val="left" w:pos="720"/>
                <w:tab w:val="left" w:pos="1440"/>
              </w:tabs>
              <w:rPr>
                <w:b/>
              </w:rPr>
            </w:pPr>
            <w:r>
              <w:rPr>
                <w:b/>
              </w:rPr>
              <w:t>Eile</w:t>
            </w:r>
          </w:p>
          <w:p w14:paraId="532E8C71" w14:textId="77777777" w:rsidR="00645F7F" w:rsidRPr="002C268C" w:rsidRDefault="00645F7F" w:rsidP="00021A18">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37" w:type="pct"/>
            <w:vMerge/>
          </w:tcPr>
          <w:p w14:paraId="3BCEA7F6" w14:textId="77777777" w:rsidR="00645F7F" w:rsidRPr="002C268C" w:rsidRDefault="00645F7F" w:rsidP="00021A18">
            <w:pPr>
              <w:tabs>
                <w:tab w:val="left" w:pos="720"/>
                <w:tab w:val="left" w:pos="1440"/>
              </w:tabs>
              <w:jc w:val="both"/>
              <w:rPr>
                <w:b w:val="0"/>
              </w:rPr>
            </w:pPr>
          </w:p>
        </w:tc>
      </w:tr>
      <w:tr w:rsidR="00021A18" w:rsidRPr="002C268C" w14:paraId="4F67E8E4"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7E334D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12D6C5F" w14:textId="77777777" w:rsidR="00021A18" w:rsidRPr="002C268C" w:rsidRDefault="00021A18" w:rsidP="00021A18">
            <w:pPr>
              <w:tabs>
                <w:tab w:val="left" w:pos="720"/>
                <w:tab w:val="left" w:pos="1440"/>
              </w:tabs>
              <w:jc w:val="both"/>
            </w:pPr>
          </w:p>
        </w:tc>
        <w:tc>
          <w:tcPr>
            <w:tcW w:w="481" w:type="pct"/>
          </w:tcPr>
          <w:p w14:paraId="3BF22931"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16A33DF9" w14:textId="77A2CF28" w:rsidR="00021A18" w:rsidRPr="002C268C" w:rsidRDefault="00021A18" w:rsidP="00021A18">
            <w:pPr>
              <w:tabs>
                <w:tab w:val="left" w:pos="720"/>
                <w:tab w:val="left" w:pos="1440"/>
              </w:tabs>
              <w:jc w:val="both"/>
            </w:pPr>
          </w:p>
        </w:tc>
        <w:tc>
          <w:tcPr>
            <w:tcW w:w="317" w:type="pct"/>
          </w:tcPr>
          <w:p w14:paraId="0F8D3B8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8322547" w14:textId="77777777" w:rsidR="00021A18" w:rsidRPr="002C268C" w:rsidRDefault="00021A18" w:rsidP="00021A18">
            <w:pPr>
              <w:tabs>
                <w:tab w:val="left" w:pos="720"/>
                <w:tab w:val="left" w:pos="1440"/>
              </w:tabs>
              <w:jc w:val="both"/>
            </w:pPr>
          </w:p>
        </w:tc>
        <w:tc>
          <w:tcPr>
            <w:tcW w:w="406" w:type="pct"/>
          </w:tcPr>
          <w:p w14:paraId="76CCF03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F27EBC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298E33DA" w14:textId="77777777" w:rsidR="00021A18" w:rsidRPr="002C268C" w:rsidRDefault="00021A18" w:rsidP="00021A18">
            <w:pPr>
              <w:tabs>
                <w:tab w:val="left" w:pos="720"/>
                <w:tab w:val="left" w:pos="1440"/>
              </w:tabs>
              <w:jc w:val="both"/>
              <w:rPr>
                <w:b w:val="0"/>
              </w:rPr>
            </w:pPr>
          </w:p>
        </w:tc>
      </w:tr>
      <w:tr w:rsidR="00021A18" w:rsidRPr="002C268C" w14:paraId="22C8A0D8"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05E639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201FA639" w14:textId="77777777" w:rsidR="00021A18" w:rsidRPr="002C268C" w:rsidRDefault="00021A18" w:rsidP="00021A18">
            <w:pPr>
              <w:tabs>
                <w:tab w:val="left" w:pos="720"/>
                <w:tab w:val="left" w:pos="1440"/>
              </w:tabs>
              <w:jc w:val="both"/>
            </w:pPr>
          </w:p>
        </w:tc>
        <w:tc>
          <w:tcPr>
            <w:tcW w:w="481" w:type="pct"/>
          </w:tcPr>
          <w:p w14:paraId="61A11DD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93890AD" w14:textId="542319C9" w:rsidR="00021A18" w:rsidRPr="002C268C" w:rsidRDefault="00021A18" w:rsidP="00021A18">
            <w:pPr>
              <w:tabs>
                <w:tab w:val="left" w:pos="720"/>
                <w:tab w:val="left" w:pos="1440"/>
              </w:tabs>
              <w:jc w:val="both"/>
            </w:pPr>
          </w:p>
        </w:tc>
        <w:tc>
          <w:tcPr>
            <w:tcW w:w="317" w:type="pct"/>
          </w:tcPr>
          <w:p w14:paraId="0A1330F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D4B225E" w14:textId="77777777" w:rsidR="00021A18" w:rsidRPr="002C268C" w:rsidRDefault="00021A18" w:rsidP="00021A18">
            <w:pPr>
              <w:tabs>
                <w:tab w:val="left" w:pos="720"/>
                <w:tab w:val="left" w:pos="1440"/>
              </w:tabs>
              <w:jc w:val="both"/>
            </w:pPr>
          </w:p>
        </w:tc>
        <w:tc>
          <w:tcPr>
            <w:tcW w:w="406" w:type="pct"/>
          </w:tcPr>
          <w:p w14:paraId="66723C6C"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784F7FD"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532A8F4F" w14:textId="77777777" w:rsidR="00021A18" w:rsidRPr="002C268C" w:rsidRDefault="00021A18" w:rsidP="00021A18">
            <w:pPr>
              <w:tabs>
                <w:tab w:val="left" w:pos="720"/>
                <w:tab w:val="left" w:pos="1440"/>
              </w:tabs>
              <w:jc w:val="both"/>
              <w:rPr>
                <w:b w:val="0"/>
              </w:rPr>
            </w:pPr>
          </w:p>
        </w:tc>
      </w:tr>
      <w:tr w:rsidR="00021A18" w:rsidRPr="002C268C" w14:paraId="1D946864"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05CF3B7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A28F229" w14:textId="77777777" w:rsidR="00021A18" w:rsidRPr="002C268C" w:rsidRDefault="00021A18" w:rsidP="00021A18">
            <w:pPr>
              <w:tabs>
                <w:tab w:val="left" w:pos="720"/>
                <w:tab w:val="left" w:pos="1440"/>
              </w:tabs>
              <w:jc w:val="both"/>
            </w:pPr>
          </w:p>
        </w:tc>
        <w:tc>
          <w:tcPr>
            <w:tcW w:w="481" w:type="pct"/>
          </w:tcPr>
          <w:p w14:paraId="483DF55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FDEF600" w14:textId="7D01C70B" w:rsidR="00021A18" w:rsidRPr="002C268C" w:rsidRDefault="00021A18" w:rsidP="00021A18">
            <w:pPr>
              <w:tabs>
                <w:tab w:val="left" w:pos="720"/>
                <w:tab w:val="left" w:pos="1440"/>
              </w:tabs>
              <w:jc w:val="both"/>
            </w:pPr>
          </w:p>
        </w:tc>
        <w:tc>
          <w:tcPr>
            <w:tcW w:w="317" w:type="pct"/>
          </w:tcPr>
          <w:p w14:paraId="77900F13"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C9F4B21" w14:textId="77777777" w:rsidR="00021A18" w:rsidRPr="002C268C" w:rsidRDefault="00021A18" w:rsidP="00021A18">
            <w:pPr>
              <w:tabs>
                <w:tab w:val="left" w:pos="720"/>
                <w:tab w:val="left" w:pos="1440"/>
              </w:tabs>
              <w:jc w:val="both"/>
            </w:pPr>
          </w:p>
        </w:tc>
        <w:tc>
          <w:tcPr>
            <w:tcW w:w="406" w:type="pct"/>
          </w:tcPr>
          <w:p w14:paraId="36121B5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6FAE9C4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8AF7125" w14:textId="77777777" w:rsidR="00021A18" w:rsidRPr="002C268C" w:rsidRDefault="00021A18" w:rsidP="00021A18">
            <w:pPr>
              <w:tabs>
                <w:tab w:val="left" w:pos="720"/>
                <w:tab w:val="left" w:pos="1440"/>
              </w:tabs>
              <w:jc w:val="both"/>
              <w:rPr>
                <w:b w:val="0"/>
              </w:rPr>
            </w:pPr>
          </w:p>
        </w:tc>
      </w:tr>
      <w:tr w:rsidR="00021A18" w:rsidRPr="002C268C" w14:paraId="6D377313"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17596E6"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72AD5D6" w14:textId="77777777" w:rsidR="00021A18" w:rsidRPr="002C268C" w:rsidRDefault="00021A18" w:rsidP="00021A18">
            <w:pPr>
              <w:tabs>
                <w:tab w:val="left" w:pos="720"/>
                <w:tab w:val="left" w:pos="1440"/>
              </w:tabs>
              <w:jc w:val="both"/>
            </w:pPr>
          </w:p>
        </w:tc>
        <w:tc>
          <w:tcPr>
            <w:tcW w:w="481" w:type="pct"/>
          </w:tcPr>
          <w:p w14:paraId="6EBD14A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15A5C3E" w14:textId="0BF91C3D" w:rsidR="00021A18" w:rsidRPr="002C268C" w:rsidRDefault="00021A18" w:rsidP="00021A18">
            <w:pPr>
              <w:tabs>
                <w:tab w:val="left" w:pos="720"/>
                <w:tab w:val="left" w:pos="1440"/>
              </w:tabs>
              <w:jc w:val="both"/>
            </w:pPr>
          </w:p>
        </w:tc>
        <w:tc>
          <w:tcPr>
            <w:tcW w:w="317" w:type="pct"/>
          </w:tcPr>
          <w:p w14:paraId="429186C6"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3EC2202" w14:textId="77777777" w:rsidR="00021A18" w:rsidRPr="002C268C" w:rsidRDefault="00021A18" w:rsidP="00021A18">
            <w:pPr>
              <w:tabs>
                <w:tab w:val="left" w:pos="720"/>
                <w:tab w:val="left" w:pos="1440"/>
              </w:tabs>
              <w:jc w:val="both"/>
            </w:pPr>
          </w:p>
        </w:tc>
        <w:tc>
          <w:tcPr>
            <w:tcW w:w="406" w:type="pct"/>
          </w:tcPr>
          <w:p w14:paraId="74E19CE3"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0E4C9B77"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2BF4E665" w14:textId="77777777" w:rsidR="00021A18" w:rsidRPr="002C268C" w:rsidRDefault="00021A18" w:rsidP="00021A18">
            <w:pPr>
              <w:tabs>
                <w:tab w:val="left" w:pos="720"/>
                <w:tab w:val="left" w:pos="1440"/>
              </w:tabs>
              <w:jc w:val="both"/>
              <w:rPr>
                <w:b w:val="0"/>
              </w:rPr>
            </w:pPr>
          </w:p>
        </w:tc>
      </w:tr>
      <w:tr w:rsidR="00021A18" w:rsidRPr="002C268C" w14:paraId="644AA1A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03469D9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471741F4" w14:textId="77777777" w:rsidR="00021A18" w:rsidRPr="002C268C" w:rsidRDefault="00021A18" w:rsidP="00021A18">
            <w:pPr>
              <w:tabs>
                <w:tab w:val="left" w:pos="720"/>
                <w:tab w:val="left" w:pos="1440"/>
              </w:tabs>
              <w:jc w:val="both"/>
            </w:pPr>
          </w:p>
        </w:tc>
        <w:tc>
          <w:tcPr>
            <w:tcW w:w="481" w:type="pct"/>
          </w:tcPr>
          <w:p w14:paraId="01F8A41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624A00A9" w14:textId="66CDD887" w:rsidR="00021A18" w:rsidRPr="002C268C" w:rsidRDefault="00021A18" w:rsidP="00021A18">
            <w:pPr>
              <w:tabs>
                <w:tab w:val="left" w:pos="720"/>
                <w:tab w:val="left" w:pos="1440"/>
              </w:tabs>
              <w:jc w:val="both"/>
            </w:pPr>
          </w:p>
        </w:tc>
        <w:tc>
          <w:tcPr>
            <w:tcW w:w="317" w:type="pct"/>
          </w:tcPr>
          <w:p w14:paraId="4C084E2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5AA0FB1" w14:textId="77777777" w:rsidR="00021A18" w:rsidRPr="002C268C" w:rsidRDefault="00021A18" w:rsidP="00021A18">
            <w:pPr>
              <w:tabs>
                <w:tab w:val="left" w:pos="720"/>
                <w:tab w:val="left" w:pos="1440"/>
              </w:tabs>
              <w:jc w:val="both"/>
            </w:pPr>
          </w:p>
        </w:tc>
        <w:tc>
          <w:tcPr>
            <w:tcW w:w="406" w:type="pct"/>
          </w:tcPr>
          <w:p w14:paraId="1828F2F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75FE86C9"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4085B3AC" w14:textId="77777777" w:rsidR="00021A18" w:rsidRPr="002C268C" w:rsidRDefault="00021A18" w:rsidP="00021A18">
            <w:pPr>
              <w:tabs>
                <w:tab w:val="left" w:pos="720"/>
                <w:tab w:val="left" w:pos="1440"/>
              </w:tabs>
              <w:jc w:val="both"/>
              <w:rPr>
                <w:b w:val="0"/>
              </w:rPr>
            </w:pPr>
          </w:p>
        </w:tc>
      </w:tr>
      <w:tr w:rsidR="00021A18" w:rsidRPr="002C268C" w14:paraId="0868C3A6"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1E2776A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6AFFC459" w14:textId="77777777" w:rsidR="00021A18" w:rsidRPr="002C268C" w:rsidRDefault="00021A18" w:rsidP="00021A18">
            <w:pPr>
              <w:tabs>
                <w:tab w:val="left" w:pos="720"/>
                <w:tab w:val="left" w:pos="1440"/>
              </w:tabs>
              <w:jc w:val="both"/>
            </w:pPr>
          </w:p>
        </w:tc>
        <w:tc>
          <w:tcPr>
            <w:tcW w:w="481" w:type="pct"/>
          </w:tcPr>
          <w:p w14:paraId="71E03E6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11C88CF" w14:textId="3ABCA3AF" w:rsidR="00021A18" w:rsidRPr="002C268C" w:rsidRDefault="00021A18" w:rsidP="00021A18">
            <w:pPr>
              <w:tabs>
                <w:tab w:val="left" w:pos="720"/>
                <w:tab w:val="left" w:pos="1440"/>
              </w:tabs>
              <w:jc w:val="both"/>
            </w:pPr>
          </w:p>
        </w:tc>
        <w:tc>
          <w:tcPr>
            <w:tcW w:w="317" w:type="pct"/>
          </w:tcPr>
          <w:p w14:paraId="6EB95E6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867F407" w14:textId="77777777" w:rsidR="00021A18" w:rsidRPr="002C268C" w:rsidRDefault="00021A18" w:rsidP="00021A18">
            <w:pPr>
              <w:tabs>
                <w:tab w:val="left" w:pos="720"/>
                <w:tab w:val="left" w:pos="1440"/>
              </w:tabs>
              <w:jc w:val="both"/>
            </w:pPr>
          </w:p>
        </w:tc>
        <w:tc>
          <w:tcPr>
            <w:tcW w:w="406" w:type="pct"/>
          </w:tcPr>
          <w:p w14:paraId="2709A38F"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37D477D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D058914" w14:textId="77777777" w:rsidR="00021A18" w:rsidRPr="002C268C" w:rsidRDefault="00021A18" w:rsidP="00021A18">
            <w:pPr>
              <w:tabs>
                <w:tab w:val="left" w:pos="720"/>
                <w:tab w:val="left" w:pos="1440"/>
              </w:tabs>
              <w:jc w:val="both"/>
              <w:rPr>
                <w:b w:val="0"/>
              </w:rPr>
            </w:pPr>
          </w:p>
        </w:tc>
      </w:tr>
      <w:tr w:rsidR="00021A18" w:rsidRPr="002C268C" w14:paraId="2D5346B6"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62662B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9A4DA4B" w14:textId="77777777" w:rsidR="00021A18" w:rsidRPr="002C268C" w:rsidRDefault="00021A18" w:rsidP="00021A18">
            <w:pPr>
              <w:tabs>
                <w:tab w:val="left" w:pos="720"/>
                <w:tab w:val="left" w:pos="1440"/>
              </w:tabs>
              <w:jc w:val="both"/>
            </w:pPr>
          </w:p>
        </w:tc>
        <w:tc>
          <w:tcPr>
            <w:tcW w:w="481" w:type="pct"/>
          </w:tcPr>
          <w:p w14:paraId="046585F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4575FB7" w14:textId="42C7C1E0" w:rsidR="00021A18" w:rsidRPr="002C268C" w:rsidRDefault="00021A18" w:rsidP="00021A18">
            <w:pPr>
              <w:tabs>
                <w:tab w:val="left" w:pos="720"/>
                <w:tab w:val="left" w:pos="1440"/>
              </w:tabs>
              <w:jc w:val="both"/>
            </w:pPr>
          </w:p>
        </w:tc>
        <w:tc>
          <w:tcPr>
            <w:tcW w:w="317" w:type="pct"/>
          </w:tcPr>
          <w:p w14:paraId="66FFBBAE"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BCFF7FF" w14:textId="77777777" w:rsidR="00021A18" w:rsidRPr="002C268C" w:rsidRDefault="00021A18" w:rsidP="00021A18">
            <w:pPr>
              <w:tabs>
                <w:tab w:val="left" w:pos="720"/>
                <w:tab w:val="left" w:pos="1440"/>
              </w:tabs>
              <w:jc w:val="both"/>
            </w:pPr>
          </w:p>
        </w:tc>
        <w:tc>
          <w:tcPr>
            <w:tcW w:w="406" w:type="pct"/>
          </w:tcPr>
          <w:p w14:paraId="7469E027"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1CC9356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6E116B6E" w14:textId="77777777" w:rsidR="00021A18" w:rsidRPr="002C268C" w:rsidRDefault="00021A18" w:rsidP="00021A18">
            <w:pPr>
              <w:tabs>
                <w:tab w:val="left" w:pos="720"/>
                <w:tab w:val="left" w:pos="1440"/>
              </w:tabs>
              <w:jc w:val="both"/>
              <w:rPr>
                <w:b w:val="0"/>
              </w:rPr>
            </w:pPr>
          </w:p>
        </w:tc>
      </w:tr>
      <w:tr w:rsidR="00021A18" w:rsidRPr="002C268C" w14:paraId="5BC1E62C"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6ECC6F6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33D9F671" w14:textId="77777777" w:rsidR="00021A18" w:rsidRPr="002C268C" w:rsidRDefault="00021A18" w:rsidP="00021A18">
            <w:pPr>
              <w:tabs>
                <w:tab w:val="left" w:pos="720"/>
                <w:tab w:val="left" w:pos="1440"/>
              </w:tabs>
              <w:jc w:val="both"/>
            </w:pPr>
          </w:p>
        </w:tc>
        <w:tc>
          <w:tcPr>
            <w:tcW w:w="481" w:type="pct"/>
          </w:tcPr>
          <w:p w14:paraId="06E5B25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BD01FFF" w14:textId="45D13B88" w:rsidR="00021A18" w:rsidRPr="002C268C" w:rsidRDefault="00021A18" w:rsidP="00021A18">
            <w:pPr>
              <w:tabs>
                <w:tab w:val="left" w:pos="720"/>
                <w:tab w:val="left" w:pos="1440"/>
              </w:tabs>
              <w:jc w:val="both"/>
            </w:pPr>
          </w:p>
        </w:tc>
        <w:tc>
          <w:tcPr>
            <w:tcW w:w="317" w:type="pct"/>
          </w:tcPr>
          <w:p w14:paraId="0A68566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FC75BF2" w14:textId="77777777" w:rsidR="00021A18" w:rsidRPr="002C268C" w:rsidRDefault="00021A18" w:rsidP="00021A18">
            <w:pPr>
              <w:tabs>
                <w:tab w:val="left" w:pos="720"/>
                <w:tab w:val="left" w:pos="1440"/>
              </w:tabs>
              <w:jc w:val="both"/>
            </w:pPr>
          </w:p>
        </w:tc>
        <w:tc>
          <w:tcPr>
            <w:tcW w:w="406" w:type="pct"/>
          </w:tcPr>
          <w:p w14:paraId="7E1F4B65"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119C64E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37D75AC4" w14:textId="77777777" w:rsidR="00021A18" w:rsidRPr="002C268C" w:rsidRDefault="00021A18" w:rsidP="00021A18">
            <w:pPr>
              <w:tabs>
                <w:tab w:val="left" w:pos="720"/>
                <w:tab w:val="left" w:pos="1440"/>
              </w:tabs>
              <w:jc w:val="both"/>
              <w:rPr>
                <w:b w:val="0"/>
              </w:rPr>
            </w:pPr>
          </w:p>
        </w:tc>
      </w:tr>
      <w:tr w:rsidR="00021A18" w:rsidRPr="002C268C" w14:paraId="5946B64B"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8A7FF13"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1FF1549F" w14:textId="77777777" w:rsidR="00021A18" w:rsidRPr="002C268C" w:rsidRDefault="00021A18" w:rsidP="00021A18">
            <w:pPr>
              <w:tabs>
                <w:tab w:val="left" w:pos="720"/>
                <w:tab w:val="left" w:pos="1440"/>
              </w:tabs>
              <w:jc w:val="both"/>
            </w:pPr>
          </w:p>
        </w:tc>
        <w:tc>
          <w:tcPr>
            <w:tcW w:w="481" w:type="pct"/>
          </w:tcPr>
          <w:p w14:paraId="148D6789"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8480DA4" w14:textId="34F77698" w:rsidR="00021A18" w:rsidRPr="002C268C" w:rsidRDefault="00021A18" w:rsidP="00021A18">
            <w:pPr>
              <w:tabs>
                <w:tab w:val="left" w:pos="720"/>
                <w:tab w:val="left" w:pos="1440"/>
              </w:tabs>
              <w:jc w:val="both"/>
            </w:pPr>
          </w:p>
        </w:tc>
        <w:tc>
          <w:tcPr>
            <w:tcW w:w="317" w:type="pct"/>
          </w:tcPr>
          <w:p w14:paraId="4F3FF0B1"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301A545" w14:textId="77777777" w:rsidR="00021A18" w:rsidRPr="002C268C" w:rsidRDefault="00021A18" w:rsidP="00021A18">
            <w:pPr>
              <w:tabs>
                <w:tab w:val="left" w:pos="720"/>
                <w:tab w:val="left" w:pos="1440"/>
              </w:tabs>
              <w:jc w:val="both"/>
            </w:pPr>
          </w:p>
        </w:tc>
        <w:tc>
          <w:tcPr>
            <w:tcW w:w="406" w:type="pct"/>
          </w:tcPr>
          <w:p w14:paraId="512E2248"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71E5F24E"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1D8D857C" w14:textId="77777777" w:rsidR="00021A18" w:rsidRPr="002C268C" w:rsidRDefault="00021A18" w:rsidP="00021A18">
            <w:pPr>
              <w:tabs>
                <w:tab w:val="left" w:pos="720"/>
                <w:tab w:val="left" w:pos="1440"/>
              </w:tabs>
              <w:jc w:val="both"/>
              <w:rPr>
                <w:b w:val="0"/>
              </w:rPr>
            </w:pPr>
          </w:p>
        </w:tc>
      </w:tr>
      <w:tr w:rsidR="00021A18" w:rsidRPr="002C268C" w14:paraId="06EFB899"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08CC49B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2033DB1A" w14:textId="77777777" w:rsidR="00021A18" w:rsidRPr="002C268C" w:rsidRDefault="00021A18" w:rsidP="00021A18">
            <w:pPr>
              <w:tabs>
                <w:tab w:val="left" w:pos="720"/>
                <w:tab w:val="left" w:pos="1440"/>
              </w:tabs>
              <w:jc w:val="both"/>
            </w:pPr>
          </w:p>
        </w:tc>
        <w:tc>
          <w:tcPr>
            <w:tcW w:w="481" w:type="pct"/>
          </w:tcPr>
          <w:p w14:paraId="448E80FC"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00693915" w14:textId="0FC99CBC" w:rsidR="00021A18" w:rsidRPr="002C268C" w:rsidRDefault="00021A18" w:rsidP="00021A18">
            <w:pPr>
              <w:tabs>
                <w:tab w:val="left" w:pos="720"/>
                <w:tab w:val="left" w:pos="1440"/>
              </w:tabs>
              <w:jc w:val="both"/>
            </w:pPr>
          </w:p>
        </w:tc>
        <w:tc>
          <w:tcPr>
            <w:tcW w:w="317" w:type="pct"/>
          </w:tcPr>
          <w:p w14:paraId="5FBF9CC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4EEDA22" w14:textId="77777777" w:rsidR="00021A18" w:rsidRPr="002C268C" w:rsidRDefault="00021A18" w:rsidP="00021A18">
            <w:pPr>
              <w:tabs>
                <w:tab w:val="left" w:pos="720"/>
                <w:tab w:val="left" w:pos="1440"/>
              </w:tabs>
              <w:jc w:val="both"/>
            </w:pPr>
          </w:p>
        </w:tc>
        <w:tc>
          <w:tcPr>
            <w:tcW w:w="406" w:type="pct"/>
          </w:tcPr>
          <w:p w14:paraId="6A33300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48C6690A"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7EB87F11" w14:textId="77777777" w:rsidR="00021A18" w:rsidRPr="002C268C" w:rsidRDefault="00021A18" w:rsidP="00021A18">
            <w:pPr>
              <w:tabs>
                <w:tab w:val="left" w:pos="720"/>
                <w:tab w:val="left" w:pos="1440"/>
              </w:tabs>
              <w:jc w:val="both"/>
              <w:rPr>
                <w:b w:val="0"/>
              </w:rPr>
            </w:pPr>
          </w:p>
        </w:tc>
      </w:tr>
      <w:tr w:rsidR="00021A18" w:rsidRPr="002C268C" w14:paraId="2E3545E9"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734" w:type="pct"/>
          </w:tcPr>
          <w:p w14:paraId="35897E2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76B97D53" w14:textId="77777777" w:rsidR="00021A18" w:rsidRPr="002C268C" w:rsidRDefault="00021A18" w:rsidP="00021A18">
            <w:pPr>
              <w:tabs>
                <w:tab w:val="left" w:pos="720"/>
                <w:tab w:val="left" w:pos="1440"/>
              </w:tabs>
              <w:jc w:val="both"/>
            </w:pPr>
          </w:p>
        </w:tc>
        <w:tc>
          <w:tcPr>
            <w:tcW w:w="481" w:type="pct"/>
          </w:tcPr>
          <w:p w14:paraId="060FE91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4509CD37" w14:textId="29F70F3A" w:rsidR="00021A18" w:rsidRPr="002C268C" w:rsidRDefault="00021A18" w:rsidP="00021A18">
            <w:pPr>
              <w:tabs>
                <w:tab w:val="left" w:pos="720"/>
                <w:tab w:val="left" w:pos="1440"/>
              </w:tabs>
              <w:jc w:val="both"/>
            </w:pPr>
          </w:p>
        </w:tc>
        <w:tc>
          <w:tcPr>
            <w:tcW w:w="317" w:type="pct"/>
          </w:tcPr>
          <w:p w14:paraId="24129EC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96141E7" w14:textId="77777777" w:rsidR="00021A18" w:rsidRPr="002C268C" w:rsidRDefault="00021A18" w:rsidP="00021A18">
            <w:pPr>
              <w:tabs>
                <w:tab w:val="left" w:pos="720"/>
                <w:tab w:val="left" w:pos="1440"/>
              </w:tabs>
              <w:jc w:val="both"/>
            </w:pPr>
          </w:p>
        </w:tc>
        <w:tc>
          <w:tcPr>
            <w:tcW w:w="406" w:type="pct"/>
          </w:tcPr>
          <w:p w14:paraId="232A3B6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636657E"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0FE062A6" w14:textId="77777777" w:rsidR="00021A18" w:rsidRPr="002C268C" w:rsidRDefault="00021A18" w:rsidP="00021A18">
            <w:pPr>
              <w:tabs>
                <w:tab w:val="left" w:pos="720"/>
                <w:tab w:val="left" w:pos="1440"/>
              </w:tabs>
              <w:jc w:val="both"/>
              <w:rPr>
                <w:b w:val="0"/>
              </w:rPr>
            </w:pPr>
          </w:p>
        </w:tc>
      </w:tr>
      <w:tr w:rsidR="00021A18" w:rsidRPr="002C268C" w14:paraId="403DDDD9"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4CC7B9AF" w14:textId="77777777" w:rsidR="00021A18" w:rsidRPr="002C268C" w:rsidRDefault="00021A18" w:rsidP="00021A18">
            <w:pPr>
              <w:tabs>
                <w:tab w:val="left" w:pos="720"/>
                <w:tab w:val="left" w:pos="1440"/>
              </w:tabs>
              <w:jc w:val="both"/>
              <w:rPr>
                <w:b w:val="0"/>
              </w:rPr>
            </w:pPr>
          </w:p>
          <w:p w14:paraId="252B57B3"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8" w:type="pct"/>
          </w:tcPr>
          <w:p w14:paraId="0AD041CD" w14:textId="77777777" w:rsidR="00021A18" w:rsidRPr="002C268C" w:rsidRDefault="00021A18" w:rsidP="00021A18">
            <w:pPr>
              <w:tabs>
                <w:tab w:val="left" w:pos="720"/>
                <w:tab w:val="left" w:pos="1440"/>
              </w:tabs>
              <w:jc w:val="both"/>
            </w:pPr>
          </w:p>
        </w:tc>
        <w:tc>
          <w:tcPr>
            <w:tcW w:w="481" w:type="pct"/>
          </w:tcPr>
          <w:p w14:paraId="2437F03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48" w:type="pct"/>
          </w:tcPr>
          <w:p w14:paraId="72790BCB" w14:textId="2B6D8945" w:rsidR="00021A18" w:rsidRPr="002C268C" w:rsidRDefault="00021A18" w:rsidP="00021A18">
            <w:pPr>
              <w:tabs>
                <w:tab w:val="left" w:pos="720"/>
                <w:tab w:val="left" w:pos="1440"/>
              </w:tabs>
              <w:jc w:val="both"/>
            </w:pPr>
          </w:p>
        </w:tc>
        <w:tc>
          <w:tcPr>
            <w:tcW w:w="317" w:type="pct"/>
          </w:tcPr>
          <w:p w14:paraId="28C65F09"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D38B283" w14:textId="77777777" w:rsidR="00021A18" w:rsidRPr="002C268C" w:rsidRDefault="00021A18" w:rsidP="00021A18">
            <w:pPr>
              <w:tabs>
                <w:tab w:val="left" w:pos="720"/>
                <w:tab w:val="left" w:pos="1440"/>
              </w:tabs>
              <w:jc w:val="both"/>
            </w:pPr>
          </w:p>
        </w:tc>
        <w:tc>
          <w:tcPr>
            <w:tcW w:w="406" w:type="pct"/>
          </w:tcPr>
          <w:p w14:paraId="6325280D"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237E5A1C"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37" w:type="pct"/>
          </w:tcPr>
          <w:p w14:paraId="4153A06A" w14:textId="77777777" w:rsidR="00021A18" w:rsidRPr="002C268C" w:rsidRDefault="00021A18" w:rsidP="00021A18">
            <w:pPr>
              <w:tabs>
                <w:tab w:val="left" w:pos="720"/>
                <w:tab w:val="left" w:pos="1440"/>
              </w:tabs>
              <w:jc w:val="both"/>
              <w:rPr>
                <w:b w:val="0"/>
              </w:rPr>
            </w:pPr>
          </w:p>
        </w:tc>
      </w:tr>
      <w:tr w:rsidR="00021A18" w:rsidRPr="002C268C" w14:paraId="3A6C5D5F" w14:textId="77777777" w:rsidTr="00021A18">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 w:type="pct"/>
          </w:tcPr>
          <w:p w14:paraId="2074916B" w14:textId="77777777" w:rsidR="00021A18" w:rsidRPr="002C268C" w:rsidRDefault="00021A18" w:rsidP="00021A18">
            <w:pPr>
              <w:tabs>
                <w:tab w:val="left" w:pos="720"/>
                <w:tab w:val="left" w:pos="1440"/>
              </w:tabs>
              <w:jc w:val="both"/>
              <w:rPr>
                <w:b w:val="0"/>
              </w:rPr>
            </w:pPr>
          </w:p>
          <w:p w14:paraId="32FB8991" w14:textId="77777777" w:rsidR="00021A18" w:rsidRPr="002C268C" w:rsidRDefault="00021A18" w:rsidP="00021A18">
            <w:pPr>
              <w:tabs>
                <w:tab w:val="left" w:pos="720"/>
                <w:tab w:val="left" w:pos="1440"/>
              </w:tabs>
              <w:rPr>
                <w:b w:val="0"/>
              </w:rPr>
            </w:pPr>
            <w:r>
              <w:t xml:space="preserve">Líon Iomlán/Fo-Iomlán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8" w:type="pct"/>
          </w:tcPr>
          <w:p w14:paraId="76D95564" w14:textId="77777777" w:rsidR="00021A18" w:rsidRPr="002C268C" w:rsidRDefault="00021A18" w:rsidP="00021A18">
            <w:pPr>
              <w:tabs>
                <w:tab w:val="left" w:pos="720"/>
                <w:tab w:val="left" w:pos="1440"/>
              </w:tabs>
              <w:jc w:val="both"/>
              <w:rPr>
                <w:b w:val="0"/>
              </w:rPr>
            </w:pPr>
          </w:p>
        </w:tc>
        <w:tc>
          <w:tcPr>
            <w:tcW w:w="481" w:type="pct"/>
          </w:tcPr>
          <w:p w14:paraId="59817857"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48" w:type="pct"/>
          </w:tcPr>
          <w:p w14:paraId="0AADD5BE" w14:textId="110720C9" w:rsidR="00021A18" w:rsidRPr="002C268C" w:rsidRDefault="00021A18" w:rsidP="00021A18">
            <w:pPr>
              <w:tabs>
                <w:tab w:val="left" w:pos="720"/>
                <w:tab w:val="left" w:pos="1440"/>
              </w:tabs>
              <w:jc w:val="both"/>
              <w:rPr>
                <w:b w:val="0"/>
              </w:rPr>
            </w:pPr>
          </w:p>
        </w:tc>
        <w:tc>
          <w:tcPr>
            <w:tcW w:w="317" w:type="pct"/>
          </w:tcPr>
          <w:p w14:paraId="49ED899A"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8C4BFE6" w14:textId="77777777" w:rsidR="00021A18" w:rsidRPr="002C268C" w:rsidRDefault="00021A18" w:rsidP="00021A18">
            <w:pPr>
              <w:tabs>
                <w:tab w:val="left" w:pos="720"/>
                <w:tab w:val="left" w:pos="1440"/>
              </w:tabs>
              <w:jc w:val="both"/>
            </w:pPr>
          </w:p>
        </w:tc>
        <w:tc>
          <w:tcPr>
            <w:tcW w:w="406" w:type="pct"/>
          </w:tcPr>
          <w:p w14:paraId="6F02A40F"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6" w:type="pct"/>
          </w:tcPr>
          <w:p w14:paraId="535CB48E"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37" w:type="pct"/>
          </w:tcPr>
          <w:p w14:paraId="26879503" w14:textId="77777777" w:rsidR="00021A18" w:rsidRPr="002C268C" w:rsidRDefault="00021A18" w:rsidP="00021A18">
            <w:pPr>
              <w:tabs>
                <w:tab w:val="left" w:pos="720"/>
                <w:tab w:val="left" w:pos="1440"/>
              </w:tabs>
              <w:jc w:val="both"/>
              <w:rPr>
                <w:b w:val="0"/>
              </w:rPr>
            </w:pPr>
          </w:p>
        </w:tc>
      </w:tr>
    </w:tbl>
    <w:p w14:paraId="6A46D1B6" w14:textId="77777777" w:rsidR="00676B8F" w:rsidRPr="002C268C" w:rsidRDefault="00676B8F" w:rsidP="00676B8F">
      <w:pPr>
        <w:widowControl w:val="0"/>
        <w:autoSpaceDE w:val="0"/>
        <w:autoSpaceDN w:val="0"/>
        <w:adjustRightInd w:val="0"/>
        <w:spacing w:after="240"/>
        <w:rPr>
          <w:b/>
        </w:rPr>
        <w:sectPr w:rsidR="00676B8F" w:rsidRPr="002C268C" w:rsidSect="00CB226B">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horzAnchor="margin" w:tblpXSpec="center" w:tblpY="480"/>
        <w:tblW w:w="5587" w:type="pct"/>
        <w:tblLook w:val="01E0" w:firstRow="1" w:lastRow="1" w:firstColumn="1" w:lastColumn="1" w:noHBand="0" w:noVBand="0"/>
      </w:tblPr>
      <w:tblGrid>
        <w:gridCol w:w="2712"/>
        <w:gridCol w:w="1512"/>
        <w:gridCol w:w="1300"/>
        <w:gridCol w:w="2737"/>
        <w:gridCol w:w="951"/>
        <w:gridCol w:w="1188"/>
        <w:gridCol w:w="1244"/>
        <w:gridCol w:w="1272"/>
        <w:gridCol w:w="2672"/>
      </w:tblGrid>
      <w:tr w:rsidR="00021A18" w:rsidRPr="002C268C" w14:paraId="2A8855DC" w14:textId="77777777" w:rsidTr="00021A1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70" w:type="pct"/>
            <w:vMerge w:val="restart"/>
          </w:tcPr>
          <w:p w14:paraId="39E828E8" w14:textId="77777777" w:rsidR="00021A18" w:rsidRPr="002C268C" w:rsidRDefault="00021A18" w:rsidP="00021A18">
            <w:pPr>
              <w:tabs>
                <w:tab w:val="left" w:pos="720"/>
                <w:tab w:val="left" w:pos="1440"/>
              </w:tabs>
              <w:jc w:val="both"/>
              <w:rPr>
                <w:b w:val="0"/>
              </w:rPr>
            </w:pPr>
            <w:r>
              <w:lastRenderedPageBreak/>
              <w:t>Ainm an Ranga</w:t>
            </w:r>
          </w:p>
          <w:p w14:paraId="1A761471" w14:textId="472F297C" w:rsidR="00021A18" w:rsidRPr="002C268C" w:rsidRDefault="00021A18" w:rsidP="00021A1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5" w:type="pct"/>
            <w:vMerge w:val="restart"/>
          </w:tcPr>
          <w:p w14:paraId="3EFAE374" w14:textId="77777777" w:rsidR="00021A18" w:rsidRPr="002C268C" w:rsidRDefault="00021A18" w:rsidP="00021A18">
            <w:pPr>
              <w:tabs>
                <w:tab w:val="left" w:pos="720"/>
                <w:tab w:val="left" w:pos="1440"/>
              </w:tabs>
              <w:jc w:val="center"/>
              <w:rPr>
                <w:b w:val="0"/>
              </w:rPr>
            </w:pPr>
            <w:r>
              <w:t>Uimhir an Chúrsa</w:t>
            </w:r>
          </w:p>
        </w:tc>
        <w:tc>
          <w:tcPr>
            <w:tcW w:w="417" w:type="pct"/>
            <w:vMerge w:val="restart"/>
          </w:tcPr>
          <w:p w14:paraId="097D23B2" w14:textId="1CFDEB52" w:rsidR="00021A18"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8" w:type="pct"/>
            <w:vMerge w:val="restart"/>
          </w:tcPr>
          <w:p w14:paraId="39F4C005" w14:textId="34ED2A51" w:rsidR="00021A18" w:rsidRPr="002C268C" w:rsidRDefault="00021A18" w:rsidP="00021A18">
            <w:pPr>
              <w:tabs>
                <w:tab w:val="left" w:pos="720"/>
                <w:tab w:val="left" w:pos="1440"/>
              </w:tabs>
              <w:jc w:val="center"/>
              <w:rPr>
                <w:b w:val="0"/>
              </w:rPr>
            </w:pPr>
            <w:r>
              <w:t>Teideal an Chúrsa</w:t>
            </w:r>
          </w:p>
        </w:tc>
        <w:tc>
          <w:tcPr>
            <w:tcW w:w="1493" w:type="pct"/>
            <w:gridSpan w:val="4"/>
          </w:tcPr>
          <w:p w14:paraId="7D774259" w14:textId="77777777" w:rsidR="00021A18" w:rsidRPr="002C268C" w:rsidRDefault="00021A18" w:rsidP="00021A1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57" w:type="pct"/>
            <w:vMerge w:val="restart"/>
          </w:tcPr>
          <w:p w14:paraId="63395BEC" w14:textId="77777777" w:rsidR="00021A18" w:rsidRPr="002C268C" w:rsidRDefault="00021A18" w:rsidP="00021A18">
            <w:pPr>
              <w:tabs>
                <w:tab w:val="left" w:pos="720"/>
                <w:tab w:val="left" w:pos="1440"/>
              </w:tabs>
              <w:jc w:val="center"/>
              <w:rPr>
                <w:b w:val="0"/>
              </w:rPr>
            </w:pPr>
            <w:r>
              <w:t>Modh Scrúdaithe</w:t>
            </w:r>
          </w:p>
        </w:tc>
      </w:tr>
      <w:tr w:rsidR="00021A18" w:rsidRPr="002C268C" w14:paraId="08A41ACF" w14:textId="77777777" w:rsidTr="00021A18">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70" w:type="pct"/>
            <w:vMerge/>
          </w:tcPr>
          <w:p w14:paraId="4B52ACB1"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vMerge/>
          </w:tcPr>
          <w:p w14:paraId="3DB7DEFD" w14:textId="77777777" w:rsidR="00021A18" w:rsidRPr="002C268C" w:rsidRDefault="00021A18" w:rsidP="00021A18">
            <w:pPr>
              <w:tabs>
                <w:tab w:val="left" w:pos="720"/>
                <w:tab w:val="left" w:pos="1440"/>
              </w:tabs>
              <w:jc w:val="center"/>
              <w:rPr>
                <w:b/>
              </w:rPr>
            </w:pPr>
          </w:p>
        </w:tc>
        <w:tc>
          <w:tcPr>
            <w:tcW w:w="417" w:type="pct"/>
            <w:vMerge/>
          </w:tcPr>
          <w:p w14:paraId="43643580"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8" w:type="pct"/>
            <w:vMerge/>
          </w:tcPr>
          <w:p w14:paraId="51F25DD6" w14:textId="20CF14F8" w:rsidR="00021A18" w:rsidRPr="002C268C" w:rsidRDefault="00021A18" w:rsidP="00021A18">
            <w:pPr>
              <w:tabs>
                <w:tab w:val="left" w:pos="720"/>
                <w:tab w:val="left" w:pos="1440"/>
              </w:tabs>
              <w:jc w:val="center"/>
              <w:rPr>
                <w:b/>
              </w:rPr>
            </w:pPr>
          </w:p>
        </w:tc>
        <w:tc>
          <w:tcPr>
            <w:tcW w:w="305" w:type="pct"/>
          </w:tcPr>
          <w:p w14:paraId="5A06B0FC"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DC09002"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81" w:type="pct"/>
          </w:tcPr>
          <w:p w14:paraId="6F617C1C" w14:textId="77777777" w:rsidR="00021A18" w:rsidRPr="002C268C" w:rsidRDefault="00021A18" w:rsidP="00021A18">
            <w:pPr>
              <w:tabs>
                <w:tab w:val="left" w:pos="720"/>
                <w:tab w:val="left" w:pos="1440"/>
              </w:tabs>
              <w:jc w:val="center"/>
              <w:rPr>
                <w:b/>
              </w:rPr>
            </w:pPr>
          </w:p>
          <w:p w14:paraId="09E320C8" w14:textId="77777777" w:rsidR="00021A18" w:rsidRPr="002C268C" w:rsidRDefault="00021A18" w:rsidP="00021A18">
            <w:pPr>
              <w:tabs>
                <w:tab w:val="left" w:pos="720"/>
                <w:tab w:val="left" w:pos="1440"/>
              </w:tabs>
              <w:jc w:val="center"/>
              <w:rPr>
                <w:b/>
              </w:rPr>
            </w:pPr>
            <w:r>
              <w:rPr>
                <w:b/>
              </w:rPr>
              <w:t>Rang Teagaisc</w:t>
            </w:r>
          </w:p>
        </w:tc>
        <w:tc>
          <w:tcPr>
            <w:tcW w:w="399" w:type="pct"/>
          </w:tcPr>
          <w:p w14:paraId="696D4DA1"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1480370" w14:textId="77777777" w:rsidR="00021A18" w:rsidRPr="002C268C" w:rsidRDefault="00021A18" w:rsidP="00021A1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8" w:type="pct"/>
          </w:tcPr>
          <w:p w14:paraId="62B8B361" w14:textId="77777777" w:rsidR="00021A18" w:rsidRPr="002C268C" w:rsidRDefault="00021A18" w:rsidP="00021A18">
            <w:pPr>
              <w:tabs>
                <w:tab w:val="left" w:pos="720"/>
                <w:tab w:val="left" w:pos="1440"/>
              </w:tabs>
              <w:jc w:val="center"/>
              <w:rPr>
                <w:b/>
              </w:rPr>
            </w:pPr>
          </w:p>
          <w:p w14:paraId="62C68C51" w14:textId="77777777" w:rsidR="00021A18" w:rsidRPr="002C268C" w:rsidRDefault="00021A18" w:rsidP="00021A18">
            <w:pPr>
              <w:tabs>
                <w:tab w:val="left" w:pos="720"/>
                <w:tab w:val="left" w:pos="1440"/>
              </w:tabs>
              <w:jc w:val="center"/>
              <w:rPr>
                <w:b/>
              </w:rPr>
            </w:pPr>
            <w:r>
              <w:rPr>
                <w:b/>
              </w:rPr>
              <w:t>Eile</w:t>
            </w:r>
          </w:p>
          <w:p w14:paraId="7601F7D5" w14:textId="77777777" w:rsidR="00021A18" w:rsidRPr="002C268C" w:rsidRDefault="00021A18" w:rsidP="00021A18">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57" w:type="pct"/>
            <w:vMerge/>
          </w:tcPr>
          <w:p w14:paraId="448DA29C" w14:textId="77777777" w:rsidR="00021A18" w:rsidRPr="002C268C" w:rsidRDefault="00021A18" w:rsidP="00021A18">
            <w:pPr>
              <w:tabs>
                <w:tab w:val="left" w:pos="720"/>
                <w:tab w:val="left" w:pos="1440"/>
              </w:tabs>
              <w:jc w:val="center"/>
              <w:rPr>
                <w:b w:val="0"/>
              </w:rPr>
            </w:pPr>
          </w:p>
        </w:tc>
      </w:tr>
      <w:tr w:rsidR="00021A18" w:rsidRPr="002C268C" w14:paraId="0C02D8FC"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1AA52C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4DA51D8B" w14:textId="77777777" w:rsidR="00021A18" w:rsidRPr="002C268C" w:rsidRDefault="00021A18" w:rsidP="00021A18">
            <w:pPr>
              <w:tabs>
                <w:tab w:val="left" w:pos="720"/>
                <w:tab w:val="left" w:pos="1440"/>
              </w:tabs>
              <w:jc w:val="both"/>
            </w:pPr>
          </w:p>
        </w:tc>
        <w:tc>
          <w:tcPr>
            <w:tcW w:w="417" w:type="pct"/>
          </w:tcPr>
          <w:p w14:paraId="2753B96D"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526B4B31" w14:textId="76654D4F" w:rsidR="00021A18" w:rsidRPr="002C268C" w:rsidRDefault="00021A18" w:rsidP="00021A18">
            <w:pPr>
              <w:tabs>
                <w:tab w:val="left" w:pos="720"/>
                <w:tab w:val="left" w:pos="1440"/>
              </w:tabs>
              <w:jc w:val="both"/>
            </w:pPr>
          </w:p>
        </w:tc>
        <w:tc>
          <w:tcPr>
            <w:tcW w:w="305" w:type="pct"/>
          </w:tcPr>
          <w:p w14:paraId="79306DA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1EB1A6C" w14:textId="77777777" w:rsidR="00021A18" w:rsidRPr="002C268C" w:rsidRDefault="00021A18" w:rsidP="00021A18">
            <w:pPr>
              <w:tabs>
                <w:tab w:val="left" w:pos="720"/>
                <w:tab w:val="left" w:pos="1440"/>
              </w:tabs>
              <w:jc w:val="both"/>
            </w:pPr>
          </w:p>
        </w:tc>
        <w:tc>
          <w:tcPr>
            <w:tcW w:w="399" w:type="pct"/>
          </w:tcPr>
          <w:p w14:paraId="4361862A"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0F64C67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81D6D9D" w14:textId="77777777" w:rsidR="00021A18" w:rsidRPr="002C268C" w:rsidRDefault="00021A18" w:rsidP="00021A18">
            <w:pPr>
              <w:tabs>
                <w:tab w:val="left" w:pos="720"/>
                <w:tab w:val="left" w:pos="1440"/>
              </w:tabs>
              <w:jc w:val="both"/>
              <w:rPr>
                <w:b w:val="0"/>
              </w:rPr>
            </w:pPr>
          </w:p>
        </w:tc>
      </w:tr>
      <w:tr w:rsidR="00021A18" w:rsidRPr="002C268C" w14:paraId="679E9D6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644AF0D2" w14:textId="77777777" w:rsidR="00021A18" w:rsidRPr="002C268C" w:rsidRDefault="00021A18" w:rsidP="00021A18">
            <w:pPr>
              <w:tabs>
                <w:tab w:val="left" w:pos="720"/>
                <w:tab w:val="left" w:pos="1440"/>
              </w:tabs>
              <w:jc w:val="both"/>
              <w:rPr>
                <w:b w:val="0"/>
              </w:rPr>
            </w:pPr>
          </w:p>
          <w:p w14:paraId="2A0587C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13593F6" w14:textId="77777777" w:rsidR="00021A18" w:rsidRPr="002C268C" w:rsidRDefault="00021A18" w:rsidP="00021A18">
            <w:pPr>
              <w:tabs>
                <w:tab w:val="left" w:pos="720"/>
                <w:tab w:val="left" w:pos="1440"/>
              </w:tabs>
              <w:jc w:val="both"/>
            </w:pPr>
          </w:p>
        </w:tc>
        <w:tc>
          <w:tcPr>
            <w:tcW w:w="417" w:type="pct"/>
          </w:tcPr>
          <w:p w14:paraId="7CF81CE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6F7A1B95" w14:textId="51FD4976" w:rsidR="00021A18" w:rsidRPr="002C268C" w:rsidRDefault="00021A18" w:rsidP="00021A18">
            <w:pPr>
              <w:tabs>
                <w:tab w:val="left" w:pos="720"/>
                <w:tab w:val="left" w:pos="1440"/>
              </w:tabs>
              <w:jc w:val="both"/>
            </w:pPr>
          </w:p>
        </w:tc>
        <w:tc>
          <w:tcPr>
            <w:tcW w:w="305" w:type="pct"/>
          </w:tcPr>
          <w:p w14:paraId="3A810D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03EDEB65" w14:textId="77777777" w:rsidR="00021A18" w:rsidRPr="002C268C" w:rsidRDefault="00021A18" w:rsidP="00021A18">
            <w:pPr>
              <w:tabs>
                <w:tab w:val="left" w:pos="720"/>
                <w:tab w:val="left" w:pos="1440"/>
              </w:tabs>
              <w:jc w:val="both"/>
            </w:pPr>
          </w:p>
        </w:tc>
        <w:tc>
          <w:tcPr>
            <w:tcW w:w="399" w:type="pct"/>
          </w:tcPr>
          <w:p w14:paraId="596C2368"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249742F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59F0028C" w14:textId="77777777" w:rsidR="00021A18" w:rsidRPr="002C268C" w:rsidRDefault="00021A18" w:rsidP="00021A18">
            <w:pPr>
              <w:tabs>
                <w:tab w:val="left" w:pos="720"/>
                <w:tab w:val="left" w:pos="1440"/>
              </w:tabs>
              <w:jc w:val="both"/>
              <w:rPr>
                <w:b w:val="0"/>
              </w:rPr>
            </w:pPr>
          </w:p>
        </w:tc>
      </w:tr>
      <w:tr w:rsidR="00021A18" w:rsidRPr="002C268C" w14:paraId="10B7E076"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4B08A15A" w14:textId="77777777" w:rsidR="00021A18" w:rsidRPr="002C268C" w:rsidRDefault="00021A18" w:rsidP="00021A18">
            <w:pPr>
              <w:tabs>
                <w:tab w:val="left" w:pos="720"/>
                <w:tab w:val="left" w:pos="1440"/>
              </w:tabs>
              <w:jc w:val="both"/>
              <w:rPr>
                <w:b w:val="0"/>
              </w:rPr>
            </w:pPr>
          </w:p>
          <w:p w14:paraId="2522D0FD"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43B844D7" w14:textId="77777777" w:rsidR="00021A18" w:rsidRPr="002C268C" w:rsidRDefault="00021A18" w:rsidP="00021A18">
            <w:pPr>
              <w:tabs>
                <w:tab w:val="left" w:pos="720"/>
                <w:tab w:val="left" w:pos="1440"/>
              </w:tabs>
              <w:jc w:val="both"/>
            </w:pPr>
          </w:p>
        </w:tc>
        <w:tc>
          <w:tcPr>
            <w:tcW w:w="417" w:type="pct"/>
          </w:tcPr>
          <w:p w14:paraId="4B96E8DE"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0F35B829" w14:textId="557A302C" w:rsidR="00021A18" w:rsidRPr="002C268C" w:rsidRDefault="00021A18" w:rsidP="00021A18">
            <w:pPr>
              <w:tabs>
                <w:tab w:val="left" w:pos="720"/>
                <w:tab w:val="left" w:pos="1440"/>
              </w:tabs>
              <w:jc w:val="both"/>
            </w:pPr>
          </w:p>
        </w:tc>
        <w:tc>
          <w:tcPr>
            <w:tcW w:w="305" w:type="pct"/>
          </w:tcPr>
          <w:p w14:paraId="1AE6BE62"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1228600" w14:textId="77777777" w:rsidR="00021A18" w:rsidRPr="002C268C" w:rsidRDefault="00021A18" w:rsidP="00021A18">
            <w:pPr>
              <w:tabs>
                <w:tab w:val="left" w:pos="720"/>
                <w:tab w:val="left" w:pos="1440"/>
              </w:tabs>
              <w:jc w:val="both"/>
            </w:pPr>
          </w:p>
        </w:tc>
        <w:tc>
          <w:tcPr>
            <w:tcW w:w="399" w:type="pct"/>
          </w:tcPr>
          <w:p w14:paraId="447B840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1847B5F"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627DD742" w14:textId="77777777" w:rsidR="00021A18" w:rsidRPr="002C268C" w:rsidRDefault="00021A18" w:rsidP="00021A18">
            <w:pPr>
              <w:tabs>
                <w:tab w:val="left" w:pos="720"/>
                <w:tab w:val="left" w:pos="1440"/>
              </w:tabs>
              <w:jc w:val="both"/>
              <w:rPr>
                <w:b w:val="0"/>
              </w:rPr>
            </w:pPr>
          </w:p>
        </w:tc>
      </w:tr>
      <w:tr w:rsidR="00021A18" w:rsidRPr="002C268C" w14:paraId="0B0166B0"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792ACE67"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A3D46D1" w14:textId="77777777" w:rsidR="00021A18" w:rsidRPr="002C268C" w:rsidRDefault="00021A18" w:rsidP="00021A18">
            <w:pPr>
              <w:tabs>
                <w:tab w:val="left" w:pos="720"/>
                <w:tab w:val="left" w:pos="1440"/>
              </w:tabs>
              <w:jc w:val="both"/>
            </w:pPr>
          </w:p>
        </w:tc>
        <w:tc>
          <w:tcPr>
            <w:tcW w:w="417" w:type="pct"/>
          </w:tcPr>
          <w:p w14:paraId="2D4C844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1BD2B471" w14:textId="7770612A" w:rsidR="00021A18" w:rsidRPr="002C268C" w:rsidRDefault="00021A18" w:rsidP="00021A18">
            <w:pPr>
              <w:tabs>
                <w:tab w:val="left" w:pos="720"/>
                <w:tab w:val="left" w:pos="1440"/>
              </w:tabs>
              <w:jc w:val="both"/>
            </w:pPr>
          </w:p>
        </w:tc>
        <w:tc>
          <w:tcPr>
            <w:tcW w:w="305" w:type="pct"/>
          </w:tcPr>
          <w:p w14:paraId="7D6117E8"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10DF1CB7" w14:textId="77777777" w:rsidR="00021A18" w:rsidRPr="002C268C" w:rsidRDefault="00021A18" w:rsidP="00021A18">
            <w:pPr>
              <w:tabs>
                <w:tab w:val="left" w:pos="720"/>
                <w:tab w:val="left" w:pos="1440"/>
              </w:tabs>
              <w:jc w:val="both"/>
            </w:pPr>
          </w:p>
        </w:tc>
        <w:tc>
          <w:tcPr>
            <w:tcW w:w="399" w:type="pct"/>
          </w:tcPr>
          <w:p w14:paraId="5A5D4EA7"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489F430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0DAF54E" w14:textId="77777777" w:rsidR="00021A18" w:rsidRPr="002C268C" w:rsidRDefault="00021A18" w:rsidP="00021A18">
            <w:pPr>
              <w:tabs>
                <w:tab w:val="left" w:pos="720"/>
                <w:tab w:val="left" w:pos="1440"/>
              </w:tabs>
              <w:jc w:val="both"/>
              <w:rPr>
                <w:b w:val="0"/>
              </w:rPr>
            </w:pPr>
          </w:p>
        </w:tc>
      </w:tr>
      <w:tr w:rsidR="00021A18" w:rsidRPr="002C268C" w14:paraId="7F9BD9E7"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4FCD2E00"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0D6A9B75" w14:textId="77777777" w:rsidR="00021A18" w:rsidRPr="002C268C" w:rsidRDefault="00021A18" w:rsidP="00021A18">
            <w:pPr>
              <w:tabs>
                <w:tab w:val="left" w:pos="720"/>
                <w:tab w:val="left" w:pos="1440"/>
              </w:tabs>
              <w:jc w:val="both"/>
            </w:pPr>
          </w:p>
        </w:tc>
        <w:tc>
          <w:tcPr>
            <w:tcW w:w="417" w:type="pct"/>
          </w:tcPr>
          <w:p w14:paraId="66508584"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4DDA88BB" w14:textId="6B7AEFDB" w:rsidR="00021A18" w:rsidRPr="002C268C" w:rsidRDefault="00021A18" w:rsidP="00021A18">
            <w:pPr>
              <w:tabs>
                <w:tab w:val="left" w:pos="720"/>
                <w:tab w:val="left" w:pos="1440"/>
              </w:tabs>
              <w:jc w:val="both"/>
            </w:pPr>
          </w:p>
        </w:tc>
        <w:tc>
          <w:tcPr>
            <w:tcW w:w="305" w:type="pct"/>
          </w:tcPr>
          <w:p w14:paraId="53BC54B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7B0B923A" w14:textId="77777777" w:rsidR="00021A18" w:rsidRPr="002C268C" w:rsidRDefault="00021A18" w:rsidP="00021A18">
            <w:pPr>
              <w:tabs>
                <w:tab w:val="left" w:pos="720"/>
                <w:tab w:val="left" w:pos="1440"/>
              </w:tabs>
              <w:jc w:val="both"/>
            </w:pPr>
          </w:p>
        </w:tc>
        <w:tc>
          <w:tcPr>
            <w:tcW w:w="399" w:type="pct"/>
          </w:tcPr>
          <w:p w14:paraId="05F5A46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BB185B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2462DBED" w14:textId="77777777" w:rsidR="00021A18" w:rsidRPr="002C268C" w:rsidRDefault="00021A18" w:rsidP="00021A18">
            <w:pPr>
              <w:tabs>
                <w:tab w:val="left" w:pos="720"/>
                <w:tab w:val="left" w:pos="1440"/>
              </w:tabs>
              <w:jc w:val="both"/>
              <w:rPr>
                <w:b w:val="0"/>
              </w:rPr>
            </w:pPr>
          </w:p>
        </w:tc>
      </w:tr>
      <w:tr w:rsidR="00021A18" w:rsidRPr="002C268C" w14:paraId="502AA51C"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190365B6"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261B516" w14:textId="77777777" w:rsidR="00021A18" w:rsidRPr="002C268C" w:rsidRDefault="00021A18" w:rsidP="00021A18">
            <w:pPr>
              <w:tabs>
                <w:tab w:val="left" w:pos="720"/>
                <w:tab w:val="left" w:pos="1440"/>
              </w:tabs>
              <w:jc w:val="both"/>
            </w:pPr>
          </w:p>
        </w:tc>
        <w:tc>
          <w:tcPr>
            <w:tcW w:w="417" w:type="pct"/>
          </w:tcPr>
          <w:p w14:paraId="509A245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696CC8C8" w14:textId="3A1EF497" w:rsidR="00021A18" w:rsidRPr="002C268C" w:rsidRDefault="00021A18" w:rsidP="00021A18">
            <w:pPr>
              <w:tabs>
                <w:tab w:val="left" w:pos="720"/>
                <w:tab w:val="left" w:pos="1440"/>
              </w:tabs>
              <w:jc w:val="both"/>
            </w:pPr>
          </w:p>
        </w:tc>
        <w:tc>
          <w:tcPr>
            <w:tcW w:w="305" w:type="pct"/>
          </w:tcPr>
          <w:p w14:paraId="0D5F9EEA"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8602CF5" w14:textId="77777777" w:rsidR="00021A18" w:rsidRPr="002C268C" w:rsidRDefault="00021A18" w:rsidP="00021A18">
            <w:pPr>
              <w:tabs>
                <w:tab w:val="left" w:pos="720"/>
                <w:tab w:val="left" w:pos="1440"/>
              </w:tabs>
              <w:jc w:val="both"/>
            </w:pPr>
          </w:p>
        </w:tc>
        <w:tc>
          <w:tcPr>
            <w:tcW w:w="399" w:type="pct"/>
          </w:tcPr>
          <w:p w14:paraId="0CA984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E4B1AA0"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024946B8" w14:textId="77777777" w:rsidR="00021A18" w:rsidRPr="002C268C" w:rsidRDefault="00021A18" w:rsidP="00021A18">
            <w:pPr>
              <w:tabs>
                <w:tab w:val="left" w:pos="720"/>
                <w:tab w:val="left" w:pos="1440"/>
              </w:tabs>
              <w:jc w:val="both"/>
              <w:rPr>
                <w:b w:val="0"/>
              </w:rPr>
            </w:pPr>
          </w:p>
        </w:tc>
      </w:tr>
      <w:tr w:rsidR="00021A18" w:rsidRPr="002C268C" w14:paraId="01904B9A"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0F0CF9B8"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FD4CA74" w14:textId="77777777" w:rsidR="00021A18" w:rsidRPr="002C268C" w:rsidRDefault="00021A18" w:rsidP="00021A18">
            <w:pPr>
              <w:tabs>
                <w:tab w:val="left" w:pos="720"/>
                <w:tab w:val="left" w:pos="1440"/>
              </w:tabs>
              <w:jc w:val="both"/>
            </w:pPr>
          </w:p>
        </w:tc>
        <w:tc>
          <w:tcPr>
            <w:tcW w:w="417" w:type="pct"/>
          </w:tcPr>
          <w:p w14:paraId="16EF166F"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2167B057" w14:textId="446FFAA3" w:rsidR="00021A18" w:rsidRPr="002C268C" w:rsidRDefault="00021A18" w:rsidP="00021A18">
            <w:pPr>
              <w:tabs>
                <w:tab w:val="left" w:pos="720"/>
                <w:tab w:val="left" w:pos="1440"/>
              </w:tabs>
              <w:jc w:val="both"/>
            </w:pPr>
          </w:p>
        </w:tc>
        <w:tc>
          <w:tcPr>
            <w:tcW w:w="305" w:type="pct"/>
          </w:tcPr>
          <w:p w14:paraId="21E4B82C"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E7A3D29" w14:textId="77777777" w:rsidR="00021A18" w:rsidRPr="002C268C" w:rsidRDefault="00021A18" w:rsidP="00021A18">
            <w:pPr>
              <w:tabs>
                <w:tab w:val="left" w:pos="720"/>
                <w:tab w:val="left" w:pos="1440"/>
              </w:tabs>
              <w:jc w:val="both"/>
            </w:pPr>
          </w:p>
        </w:tc>
        <w:tc>
          <w:tcPr>
            <w:tcW w:w="399" w:type="pct"/>
          </w:tcPr>
          <w:p w14:paraId="12892B2F"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34A6305"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47C59274" w14:textId="77777777" w:rsidR="00021A18" w:rsidRPr="002C268C" w:rsidRDefault="00021A18" w:rsidP="00021A18">
            <w:pPr>
              <w:tabs>
                <w:tab w:val="left" w:pos="720"/>
                <w:tab w:val="left" w:pos="1440"/>
              </w:tabs>
              <w:jc w:val="both"/>
              <w:rPr>
                <w:b w:val="0"/>
              </w:rPr>
            </w:pPr>
          </w:p>
        </w:tc>
      </w:tr>
      <w:tr w:rsidR="00021A18" w:rsidRPr="002C268C" w14:paraId="2C3BE628"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0" w:type="pct"/>
          </w:tcPr>
          <w:p w14:paraId="17B11629" w14:textId="77777777" w:rsidR="00021A18" w:rsidRPr="002C268C" w:rsidRDefault="00021A18" w:rsidP="00021A18">
            <w:pPr>
              <w:tabs>
                <w:tab w:val="left" w:pos="720"/>
                <w:tab w:val="left" w:pos="1440"/>
              </w:tabs>
              <w:jc w:val="both"/>
              <w:rPr>
                <w:b w:val="0"/>
              </w:rPr>
            </w:pPr>
          </w:p>
          <w:p w14:paraId="7FABD3BF"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7DE73C35" w14:textId="77777777" w:rsidR="00021A18" w:rsidRPr="002C268C" w:rsidRDefault="00021A18" w:rsidP="00021A18">
            <w:pPr>
              <w:tabs>
                <w:tab w:val="left" w:pos="720"/>
                <w:tab w:val="left" w:pos="1440"/>
              </w:tabs>
              <w:jc w:val="both"/>
            </w:pPr>
          </w:p>
        </w:tc>
        <w:tc>
          <w:tcPr>
            <w:tcW w:w="417" w:type="pct"/>
          </w:tcPr>
          <w:p w14:paraId="40E014B1"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2AFDC28E" w14:textId="6D3C6448" w:rsidR="00021A18" w:rsidRPr="002C268C" w:rsidRDefault="00021A18" w:rsidP="00021A18">
            <w:pPr>
              <w:tabs>
                <w:tab w:val="left" w:pos="720"/>
                <w:tab w:val="left" w:pos="1440"/>
              </w:tabs>
              <w:jc w:val="both"/>
            </w:pPr>
          </w:p>
        </w:tc>
        <w:tc>
          <w:tcPr>
            <w:tcW w:w="305" w:type="pct"/>
          </w:tcPr>
          <w:p w14:paraId="641D7A74"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59EFAF2C" w14:textId="77777777" w:rsidR="00021A18" w:rsidRPr="002C268C" w:rsidRDefault="00021A18" w:rsidP="00021A18">
            <w:pPr>
              <w:tabs>
                <w:tab w:val="left" w:pos="720"/>
                <w:tab w:val="left" w:pos="1440"/>
              </w:tabs>
              <w:jc w:val="both"/>
            </w:pPr>
          </w:p>
        </w:tc>
        <w:tc>
          <w:tcPr>
            <w:tcW w:w="399" w:type="pct"/>
          </w:tcPr>
          <w:p w14:paraId="5B200E90" w14:textId="77777777" w:rsidR="00021A18" w:rsidRPr="002C268C" w:rsidRDefault="00021A18" w:rsidP="00021A1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77DB9382"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3DB6E354" w14:textId="77777777" w:rsidR="00021A18" w:rsidRPr="002C268C" w:rsidRDefault="00021A18" w:rsidP="00021A18">
            <w:pPr>
              <w:tabs>
                <w:tab w:val="left" w:pos="720"/>
                <w:tab w:val="left" w:pos="1440"/>
              </w:tabs>
              <w:jc w:val="both"/>
              <w:rPr>
                <w:b w:val="0"/>
              </w:rPr>
            </w:pPr>
          </w:p>
        </w:tc>
      </w:tr>
      <w:tr w:rsidR="00021A18" w:rsidRPr="002C268C" w14:paraId="55A30010"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870" w:type="pct"/>
          </w:tcPr>
          <w:p w14:paraId="10F961CE" w14:textId="77777777" w:rsidR="00021A18" w:rsidRPr="002C268C" w:rsidRDefault="00021A18" w:rsidP="00021A18">
            <w:pPr>
              <w:tabs>
                <w:tab w:val="left" w:pos="720"/>
                <w:tab w:val="left" w:pos="1440"/>
              </w:tabs>
              <w:jc w:val="both"/>
              <w:rPr>
                <w:b w:val="0"/>
              </w:rPr>
            </w:pPr>
          </w:p>
          <w:p w14:paraId="4A29C412" w14:textId="77777777" w:rsidR="00021A18" w:rsidRPr="002C268C" w:rsidRDefault="00021A18" w:rsidP="00021A1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5" w:type="pct"/>
          </w:tcPr>
          <w:p w14:paraId="3F53D522" w14:textId="77777777" w:rsidR="00021A18" w:rsidRPr="002C268C" w:rsidRDefault="00021A18" w:rsidP="00021A18">
            <w:pPr>
              <w:tabs>
                <w:tab w:val="left" w:pos="720"/>
                <w:tab w:val="left" w:pos="1440"/>
              </w:tabs>
              <w:jc w:val="both"/>
            </w:pPr>
          </w:p>
        </w:tc>
        <w:tc>
          <w:tcPr>
            <w:tcW w:w="417" w:type="pct"/>
          </w:tcPr>
          <w:p w14:paraId="1D64B2F5"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8" w:type="pct"/>
          </w:tcPr>
          <w:p w14:paraId="0E245717" w14:textId="6F86B1ED" w:rsidR="00021A18" w:rsidRPr="002C268C" w:rsidRDefault="00021A18" w:rsidP="00021A18">
            <w:pPr>
              <w:tabs>
                <w:tab w:val="left" w:pos="720"/>
                <w:tab w:val="left" w:pos="1440"/>
              </w:tabs>
              <w:jc w:val="both"/>
            </w:pPr>
          </w:p>
        </w:tc>
        <w:tc>
          <w:tcPr>
            <w:tcW w:w="305" w:type="pct"/>
          </w:tcPr>
          <w:p w14:paraId="232DC9C0"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2EA18DAA" w14:textId="77777777" w:rsidR="00021A18" w:rsidRPr="002C268C" w:rsidRDefault="00021A18" w:rsidP="00021A18">
            <w:pPr>
              <w:tabs>
                <w:tab w:val="left" w:pos="720"/>
                <w:tab w:val="left" w:pos="1440"/>
              </w:tabs>
              <w:jc w:val="both"/>
            </w:pPr>
          </w:p>
        </w:tc>
        <w:tc>
          <w:tcPr>
            <w:tcW w:w="399" w:type="pct"/>
          </w:tcPr>
          <w:p w14:paraId="06C46E1B" w14:textId="77777777" w:rsidR="00021A18" w:rsidRPr="002C268C" w:rsidRDefault="00021A18" w:rsidP="00021A1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38C0AFE4" w14:textId="77777777" w:rsidR="00021A18" w:rsidRPr="002C268C" w:rsidRDefault="00021A18" w:rsidP="00021A1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57" w:type="pct"/>
          </w:tcPr>
          <w:p w14:paraId="53288C81" w14:textId="77777777" w:rsidR="00021A18" w:rsidRPr="002C268C" w:rsidRDefault="00021A18" w:rsidP="00021A18">
            <w:pPr>
              <w:tabs>
                <w:tab w:val="left" w:pos="720"/>
                <w:tab w:val="left" w:pos="1440"/>
              </w:tabs>
              <w:jc w:val="both"/>
              <w:rPr>
                <w:b w:val="0"/>
              </w:rPr>
            </w:pPr>
          </w:p>
        </w:tc>
      </w:tr>
      <w:tr w:rsidR="00021A18" w:rsidRPr="002C268C" w14:paraId="08102BCC" w14:textId="77777777" w:rsidTr="00021A18">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0" w:type="pct"/>
          </w:tcPr>
          <w:p w14:paraId="69463F6D" w14:textId="77777777" w:rsidR="00021A18" w:rsidRPr="002C268C" w:rsidRDefault="00021A18" w:rsidP="00021A18">
            <w:pPr>
              <w:tabs>
                <w:tab w:val="left" w:pos="720"/>
                <w:tab w:val="left" w:pos="1440"/>
              </w:tabs>
              <w:jc w:val="both"/>
              <w:rPr>
                <w:b w:val="0"/>
              </w:rPr>
            </w:pPr>
          </w:p>
          <w:p w14:paraId="46FC1BBA" w14:textId="2A5B4468" w:rsidR="00021A18" w:rsidRPr="002C268C" w:rsidRDefault="00021A18" w:rsidP="00021A18">
            <w:pPr>
              <w:tabs>
                <w:tab w:val="left" w:pos="720"/>
                <w:tab w:val="left" w:pos="1440"/>
              </w:tabs>
              <w:rPr>
                <w:b w:val="0"/>
              </w:rPr>
            </w:pPr>
            <w:r>
              <w:t>Líon Iomlán</w:t>
            </w:r>
            <w:r w:rsidR="00645F7F">
              <w:t xml:space="preserve">/Fo-iomlán </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85" w:type="pct"/>
          </w:tcPr>
          <w:p w14:paraId="50C09452" w14:textId="77777777" w:rsidR="00021A18" w:rsidRPr="002C268C" w:rsidRDefault="00021A18" w:rsidP="00021A18">
            <w:pPr>
              <w:tabs>
                <w:tab w:val="left" w:pos="720"/>
                <w:tab w:val="left" w:pos="1440"/>
              </w:tabs>
              <w:jc w:val="both"/>
              <w:rPr>
                <w:b w:val="0"/>
              </w:rPr>
            </w:pPr>
          </w:p>
        </w:tc>
        <w:tc>
          <w:tcPr>
            <w:tcW w:w="417" w:type="pct"/>
          </w:tcPr>
          <w:p w14:paraId="0C95F55B"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8" w:type="pct"/>
          </w:tcPr>
          <w:p w14:paraId="07070142" w14:textId="3B321D2C" w:rsidR="00021A18" w:rsidRPr="002C268C" w:rsidRDefault="00021A18" w:rsidP="00021A18">
            <w:pPr>
              <w:tabs>
                <w:tab w:val="left" w:pos="720"/>
                <w:tab w:val="left" w:pos="1440"/>
              </w:tabs>
              <w:jc w:val="both"/>
              <w:rPr>
                <w:b w:val="0"/>
              </w:rPr>
            </w:pPr>
          </w:p>
        </w:tc>
        <w:tc>
          <w:tcPr>
            <w:tcW w:w="305" w:type="pct"/>
          </w:tcPr>
          <w:p w14:paraId="32C7F0EF"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1" w:type="pct"/>
          </w:tcPr>
          <w:p w14:paraId="3B72BDE4" w14:textId="77777777" w:rsidR="00021A18" w:rsidRPr="002C268C" w:rsidRDefault="00021A18" w:rsidP="00021A18">
            <w:pPr>
              <w:tabs>
                <w:tab w:val="left" w:pos="720"/>
                <w:tab w:val="left" w:pos="1440"/>
              </w:tabs>
              <w:jc w:val="both"/>
            </w:pPr>
          </w:p>
        </w:tc>
        <w:tc>
          <w:tcPr>
            <w:tcW w:w="399" w:type="pct"/>
          </w:tcPr>
          <w:p w14:paraId="3BEBAF17" w14:textId="77777777" w:rsidR="00021A18" w:rsidRPr="002C268C" w:rsidRDefault="00021A18" w:rsidP="00021A1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8" w:type="pct"/>
          </w:tcPr>
          <w:p w14:paraId="5BA8E856" w14:textId="77777777" w:rsidR="00021A18" w:rsidRPr="002C268C" w:rsidRDefault="00021A18" w:rsidP="00021A1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57" w:type="pct"/>
          </w:tcPr>
          <w:p w14:paraId="79E6030E" w14:textId="77777777" w:rsidR="00021A18" w:rsidRPr="002C268C" w:rsidRDefault="00021A18" w:rsidP="00021A18">
            <w:pPr>
              <w:tabs>
                <w:tab w:val="left" w:pos="720"/>
                <w:tab w:val="left" w:pos="1440"/>
              </w:tabs>
              <w:jc w:val="both"/>
              <w:rPr>
                <w:b w:val="0"/>
              </w:rPr>
            </w:pPr>
          </w:p>
        </w:tc>
      </w:tr>
    </w:tbl>
    <w:p w14:paraId="4702A21A" w14:textId="7568DD99" w:rsidR="00D8271F" w:rsidRDefault="00D8271F" w:rsidP="00D8271F">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sidR="00A110AF">
        <w:rPr>
          <w:b/>
          <w:bCs/>
          <w:lang w:val="en-IE"/>
        </w:rPr>
        <w:t>3</w:t>
      </w:r>
    </w:p>
    <w:p w14:paraId="3EE92768" w14:textId="530A3C2E" w:rsidR="00676B8F" w:rsidRPr="002C268C" w:rsidRDefault="00676B8F" w:rsidP="00676B8F">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999AEC" w14:textId="77777777" w:rsidR="00676B8F" w:rsidRPr="002C268C" w:rsidRDefault="00676B8F" w:rsidP="00676B8F">
      <w:pPr>
        <w:widowControl w:val="0"/>
        <w:autoSpaceDE w:val="0"/>
        <w:autoSpaceDN w:val="0"/>
        <w:adjustRightInd w:val="0"/>
        <w:spacing w:after="240"/>
        <w:sectPr w:rsidR="00676B8F" w:rsidRPr="002C268C" w:rsidSect="00645F7F">
          <w:pgSz w:w="16840" w:h="11900" w:orient="landscape"/>
          <w:pgMar w:top="851"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5DBECF17" w:rsidR="00676B8F" w:rsidRPr="002C268C" w:rsidRDefault="00676B8F" w:rsidP="00676B8F">
      <w:pPr>
        <w:widowControl w:val="0"/>
        <w:autoSpaceDE w:val="0"/>
        <w:autoSpaceDN w:val="0"/>
        <w:adjustRightInd w:val="0"/>
        <w:spacing w:after="240"/>
        <w:jc w:val="both"/>
        <w:rPr>
          <w:b/>
        </w:rPr>
      </w:pPr>
      <w:r>
        <w:rPr>
          <w:b/>
        </w:rPr>
        <w:lastRenderedPageBreak/>
        <w:t xml:space="preserve"> 3.b. Próiseas </w:t>
      </w:r>
      <w:proofErr w:type="spellStart"/>
      <w:r>
        <w:rPr>
          <w:b/>
        </w:rPr>
        <w:t>Aiseolais</w:t>
      </w:r>
      <w:proofErr w:type="spellEnd"/>
      <w:r>
        <w:rPr>
          <w:b/>
        </w:rPr>
        <w:t xml:space="preserve"> ó Mhic Léinn.</w:t>
      </w:r>
    </w:p>
    <w:p w14:paraId="3F50FE47" w14:textId="77777777" w:rsidR="00676B8F" w:rsidRPr="002C268C" w:rsidRDefault="00676B8F" w:rsidP="00676B8F">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2137B985" w14:textId="317E57E0" w:rsidR="00676B8F" w:rsidRPr="002C268C" w:rsidRDefault="00676B8F" w:rsidP="00676B8F">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rPr>
          <w:b/>
        </w:rPr>
        <w:t xml:space="preserve"> Ba cheart go gcuirfí an t-aiseolas seo i gceangal leis an iarratas mar cháipéis tacaíochta </w:t>
      </w:r>
      <w:r>
        <w:rPr>
          <w:b/>
          <w:bCs/>
        </w:rPr>
        <w:t>aisti féin</w:t>
      </w:r>
      <w:r>
        <w:rPr>
          <w:b/>
        </w:rPr>
        <w:t>.</w:t>
      </w:r>
    </w:p>
    <w:p w14:paraId="71D4E0FB" w14:textId="7505C137" w:rsidR="00676B8F" w:rsidRPr="002C268C" w:rsidRDefault="00676B8F" w:rsidP="00676B8F">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5" w:history="1">
        <w:r>
          <w:rPr>
            <w:rStyle w:val="Hipearnasc"/>
          </w:rPr>
          <w:t>academicpromotions@universityofgalway.ie</w:t>
        </w:r>
      </w:hyperlink>
      <w:r>
        <w:t xml:space="preserve"> sula gcuireann siad a n-iarratas isteach.</w:t>
      </w:r>
    </w:p>
    <w:p w14:paraId="0EC7E9D5" w14:textId="6DAE3D10" w:rsidR="00676B8F" w:rsidRPr="002C268C" w:rsidRDefault="003B06EF" w:rsidP="00676B8F">
      <w:pPr>
        <w:widowControl w:val="0"/>
        <w:autoSpaceDE w:val="0"/>
        <w:autoSpaceDN w:val="0"/>
        <w:adjustRightInd w:val="0"/>
        <w:spacing w:after="120"/>
        <w:jc w:val="both"/>
        <w:rPr>
          <w:b/>
        </w:rPr>
      </w:pPr>
      <w:r>
        <w:rPr>
          <w:b/>
        </w:rPr>
        <w:t xml:space="preserve">3.c. </w:t>
      </w:r>
      <w:proofErr w:type="spellStart"/>
      <w:r>
        <w:rPr>
          <w:b/>
        </w:rPr>
        <w:t>Portfóilió</w:t>
      </w:r>
      <w:proofErr w:type="spellEnd"/>
      <w:r>
        <w:rPr>
          <w:b/>
        </w:rPr>
        <w:t xml:space="preserve"> Teagaisc</w:t>
      </w:r>
    </w:p>
    <w:p w14:paraId="2662528B" w14:textId="77777777" w:rsidR="00676B8F" w:rsidRPr="002C268C" w:rsidRDefault="00676B8F" w:rsidP="00676B8F">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250560E2" w14:textId="3C2A7331" w:rsidR="00676B8F" w:rsidRPr="002C268C" w:rsidRDefault="00676B8F" w:rsidP="00676B8F">
      <w:pPr>
        <w:jc w:val="both"/>
        <w:rPr>
          <w:b/>
          <w:bCs/>
        </w:rPr>
      </w:pPr>
      <w:r>
        <w:t xml:space="preserve">Níor cheart go mbeadh an </w:t>
      </w:r>
      <w:proofErr w:type="spellStart"/>
      <w:r>
        <w:t>Portfóilió</w:t>
      </w:r>
      <w:proofErr w:type="spellEnd"/>
      <w:r>
        <w:t xml:space="preserve"> Teagaisc </w:t>
      </w:r>
      <w:r>
        <w:rPr>
          <w:b/>
          <w:bCs/>
        </w:rPr>
        <w:t>níos</w:t>
      </w:r>
      <w:r>
        <w:t xml:space="preserve"> </w:t>
      </w:r>
      <w:r>
        <w:rPr>
          <w:b/>
        </w:rPr>
        <w:t>faide ná 8 leathanach</w:t>
      </w:r>
      <w:r>
        <w:t xml:space="preserve">, móide </w:t>
      </w:r>
      <w:r>
        <w:rPr>
          <w:b/>
          <w:bCs/>
        </w:rPr>
        <w:t>15 leathanach eile</w:t>
      </w:r>
      <w:r>
        <w:t xml:space="preserve">, ar a mhéad, i bhfoirm </w:t>
      </w:r>
      <w:proofErr w:type="spellStart"/>
      <w:r>
        <w:t>Aguisíní</w:t>
      </w:r>
      <w:proofErr w:type="spellEnd"/>
      <w:r>
        <w:t xml:space="preserve">, rud a d’fhágfadh go mbeadh 23 leathanach san iomlán ann.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5A629564" w14:textId="77777777" w:rsidR="00676B8F" w:rsidRPr="002C268C" w:rsidRDefault="00676B8F" w:rsidP="00676B8F">
      <w:pPr>
        <w:jc w:val="both"/>
        <w:rPr>
          <w:b/>
          <w:bCs/>
        </w:rPr>
      </w:pPr>
    </w:p>
    <w:p w14:paraId="130A0E9F" w14:textId="34F64A2B" w:rsidR="00676B8F" w:rsidRPr="002C268C" w:rsidRDefault="00676B8F" w:rsidP="00676B8F">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021A18" w:rsidRPr="00021A18">
        <w:rPr>
          <w:rFonts w:eastAsia="MS Mincho"/>
          <w:vertAlign w:val="superscript"/>
        </w:rPr>
        <w:t xml:space="preserve"> </w:t>
      </w:r>
      <w:r w:rsidR="00021A18" w:rsidRPr="002C268C">
        <w:rPr>
          <w:rFonts w:eastAsia="MS Mincho"/>
          <w:vertAlign w:val="superscript"/>
        </w:rPr>
        <w:footnoteReference w:id="2"/>
      </w:r>
      <w:r>
        <w:t xml:space="preserve"> </w:t>
      </w:r>
    </w:p>
    <w:p w14:paraId="03DFB5D1" w14:textId="49D64FBB" w:rsidR="00676B8F" w:rsidRPr="002C268C" w:rsidRDefault="00676B8F" w:rsidP="00676B8F">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384ED46A" w14:textId="77777777" w:rsidR="00676B8F" w:rsidRPr="002C268C" w:rsidRDefault="00676B8F" w:rsidP="00676B8F">
      <w:pPr>
        <w:widowControl w:val="0"/>
        <w:autoSpaceDE w:val="0"/>
        <w:autoSpaceDN w:val="0"/>
        <w:adjustRightInd w:val="0"/>
        <w:spacing w:after="240"/>
        <w:jc w:val="both"/>
        <w:rPr>
          <w:rFonts w:eastAsia="MS Mincho"/>
        </w:rPr>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4337B6E8" w14:textId="77777777" w:rsidR="00676B8F" w:rsidRPr="002C268C"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2C268C" w:rsidRDefault="00676B8F" w:rsidP="00676B8F">
      <w:pPr>
        <w:spacing w:line="264" w:lineRule="auto"/>
        <w:ind w:left="720"/>
        <w:contextualSpacing/>
        <w:jc w:val="both"/>
        <w:rPr>
          <w:rFonts w:eastAsiaTheme="minorHAnsi"/>
        </w:rPr>
      </w:pPr>
    </w:p>
    <w:p w14:paraId="0EF800DD" w14:textId="77777777" w:rsidR="00392F8D" w:rsidRPr="002C268C" w:rsidRDefault="00392F8D">
      <w:pPr>
        <w:spacing w:line="264" w:lineRule="auto"/>
        <w:jc w:val="both"/>
        <w:rPr>
          <w:rFonts w:eastAsiaTheme="minorHAnsi"/>
        </w:rPr>
      </w:pPr>
      <w:r>
        <w:br w:type="page"/>
      </w:r>
    </w:p>
    <w:p w14:paraId="3E5B2988" w14:textId="42FC2BE9" w:rsidR="00676B8F" w:rsidRPr="00021A18" w:rsidRDefault="00DE7B8B" w:rsidP="00392F8D">
      <w:pPr>
        <w:numPr>
          <w:ilvl w:val="1"/>
          <w:numId w:val="22"/>
        </w:numPr>
        <w:autoSpaceDE w:val="0"/>
        <w:autoSpaceDN w:val="0"/>
        <w:adjustRightInd w:val="0"/>
        <w:spacing w:line="264" w:lineRule="auto"/>
        <w:ind w:left="0" w:firstLine="0"/>
        <w:contextualSpacing/>
        <w:jc w:val="both"/>
        <w:rPr>
          <w:rFonts w:eastAsiaTheme="minorHAnsi"/>
          <w:b/>
          <w:bCs/>
        </w:rPr>
      </w:pPr>
      <w:r>
        <w:lastRenderedPageBreak/>
        <w:t>(</w:t>
      </w:r>
      <w:r>
        <w:rPr>
          <w:b/>
          <w:bCs/>
        </w:rPr>
        <w:t>CROÍ-CHRITÉAR</w:t>
      </w:r>
      <w:r>
        <w:t xml:space="preserve">) </w:t>
      </w:r>
      <w:r w:rsidRPr="00021A18">
        <w:rPr>
          <w:b/>
          <w:bCs/>
        </w:rPr>
        <w:t>Teist shuntasach d’aschuir thaighde a bhfuil aitheantas faighte ag an iarrthóir astu as a n-úire, a suaithinseacht agus a ndéine.</w:t>
      </w:r>
    </w:p>
    <w:p w14:paraId="4A550BCA" w14:textId="77777777" w:rsidR="00676B8F" w:rsidRPr="002C268C" w:rsidRDefault="00676B8F" w:rsidP="00676B8F">
      <w:pPr>
        <w:pStyle w:val="Altanliosta"/>
        <w:rPr>
          <w:rFonts w:eastAsiaTheme="minorHAnsi"/>
        </w:rPr>
      </w:pPr>
    </w:p>
    <w:p w14:paraId="3BB225DD" w14:textId="77777777" w:rsidR="00676B8F" w:rsidRPr="002C268C" w:rsidRDefault="00676B8F" w:rsidP="00392F8D">
      <w:pPr>
        <w:pStyle w:val="Altanliosta"/>
        <w:widowControl w:val="0"/>
        <w:numPr>
          <w:ilvl w:val="2"/>
          <w:numId w:val="33"/>
        </w:numPr>
        <w:tabs>
          <w:tab w:val="left" w:pos="220"/>
          <w:tab w:val="left" w:pos="720"/>
        </w:tabs>
        <w:autoSpaceDE w:val="0"/>
        <w:autoSpaceDN w:val="0"/>
        <w:adjustRightInd w:val="0"/>
        <w:spacing w:before="240" w:after="120"/>
        <w:ind w:left="0" w:firstLine="0"/>
        <w:jc w:val="both"/>
        <w:rPr>
          <w:b/>
          <w:bCs/>
        </w:rPr>
      </w:pPr>
      <w:r>
        <w:rPr>
          <w:b/>
        </w:rPr>
        <w:t>Tábla na bhFoilseachán.</w:t>
      </w:r>
    </w:p>
    <w:p w14:paraId="3C637530" w14:textId="10BA9483" w:rsidR="00676B8F" w:rsidRPr="002C268C" w:rsidRDefault="00676B8F" w:rsidP="00676B8F">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6"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676B8F" w:rsidRPr="003F119F" w14:paraId="669DB9DE" w14:textId="77777777" w:rsidTr="00676B8F">
        <w:tc>
          <w:tcPr>
            <w:tcW w:w="1242" w:type="dxa"/>
          </w:tcPr>
          <w:p w14:paraId="4E938D7A" w14:textId="77777777" w:rsidR="00676B8F" w:rsidRPr="003F119F" w:rsidRDefault="00676B8F" w:rsidP="00676B8F">
            <w:pPr>
              <w:widowControl w:val="0"/>
              <w:autoSpaceDE w:val="0"/>
              <w:autoSpaceDN w:val="0"/>
              <w:adjustRightInd w:val="0"/>
              <w:spacing w:after="240"/>
              <w:rPr>
                <w:b/>
                <w:bCs/>
              </w:rPr>
            </w:pPr>
            <w:r w:rsidRPr="003F119F">
              <w:rPr>
                <w:b/>
                <w:bCs/>
              </w:rPr>
              <w:t>Catagóir</w:t>
            </w:r>
          </w:p>
        </w:tc>
        <w:tc>
          <w:tcPr>
            <w:tcW w:w="7614" w:type="dxa"/>
          </w:tcPr>
          <w:p w14:paraId="0DA74F66" w14:textId="77777777" w:rsidR="00676B8F" w:rsidRPr="003F119F" w:rsidRDefault="00676B8F" w:rsidP="00676B8F">
            <w:pPr>
              <w:widowControl w:val="0"/>
              <w:autoSpaceDE w:val="0"/>
              <w:autoSpaceDN w:val="0"/>
              <w:adjustRightInd w:val="0"/>
              <w:spacing w:after="240"/>
              <w:rPr>
                <w:b/>
                <w:bCs/>
              </w:rPr>
            </w:pPr>
            <w:r w:rsidRPr="003F119F">
              <w:rPr>
                <w:b/>
                <w:bCs/>
              </w:rPr>
              <w:t>Cineál</w:t>
            </w:r>
          </w:p>
        </w:tc>
      </w:tr>
      <w:tr w:rsidR="00676B8F" w:rsidRPr="002C268C" w14:paraId="5C9F253D" w14:textId="77777777" w:rsidTr="00676B8F">
        <w:tc>
          <w:tcPr>
            <w:tcW w:w="1242" w:type="dxa"/>
          </w:tcPr>
          <w:p w14:paraId="4BF0743B" w14:textId="77777777" w:rsidR="00676B8F" w:rsidRPr="002C268C" w:rsidRDefault="00676B8F" w:rsidP="00676B8F">
            <w:pPr>
              <w:widowControl w:val="0"/>
              <w:autoSpaceDE w:val="0"/>
              <w:autoSpaceDN w:val="0"/>
              <w:adjustRightInd w:val="0"/>
              <w:spacing w:after="240"/>
            </w:pPr>
            <w:r>
              <w:t xml:space="preserve">A. </w:t>
            </w:r>
          </w:p>
        </w:tc>
        <w:tc>
          <w:tcPr>
            <w:tcW w:w="7614" w:type="dxa"/>
          </w:tcPr>
          <w:p w14:paraId="62A7DB91" w14:textId="613B5887" w:rsidR="00676B8F" w:rsidRPr="002C268C" w:rsidRDefault="002C0127" w:rsidP="00676B8F">
            <w:pPr>
              <w:widowControl w:val="0"/>
              <w:autoSpaceDE w:val="0"/>
              <w:autoSpaceDN w:val="0"/>
              <w:adjustRightInd w:val="0"/>
              <w:spacing w:after="240"/>
            </w:pPr>
            <w:r>
              <w:t xml:space="preserve">Alt Bunúil in Iris </w:t>
            </w:r>
            <w:proofErr w:type="spellStart"/>
            <w:r>
              <w:t>Phiarmheasúnaithe</w:t>
            </w:r>
            <w:proofErr w:type="spellEnd"/>
          </w:p>
        </w:tc>
      </w:tr>
      <w:tr w:rsidR="00676B8F" w:rsidRPr="002C268C" w14:paraId="3AAF41D8" w14:textId="77777777" w:rsidTr="00676B8F">
        <w:tc>
          <w:tcPr>
            <w:tcW w:w="1242" w:type="dxa"/>
          </w:tcPr>
          <w:p w14:paraId="60646DA6" w14:textId="77777777" w:rsidR="00676B8F" w:rsidRPr="002C268C" w:rsidRDefault="00676B8F" w:rsidP="00676B8F">
            <w:pPr>
              <w:widowControl w:val="0"/>
              <w:autoSpaceDE w:val="0"/>
              <w:autoSpaceDN w:val="0"/>
              <w:adjustRightInd w:val="0"/>
              <w:spacing w:after="240"/>
            </w:pPr>
            <w:r>
              <w:t xml:space="preserve">B. </w:t>
            </w:r>
          </w:p>
        </w:tc>
        <w:tc>
          <w:tcPr>
            <w:tcW w:w="7614" w:type="dxa"/>
          </w:tcPr>
          <w:p w14:paraId="07CF6701" w14:textId="33B4727C" w:rsidR="00676B8F" w:rsidRPr="002C268C" w:rsidRDefault="00676B8F" w:rsidP="00676B8F">
            <w:pPr>
              <w:widowControl w:val="0"/>
              <w:autoSpaceDE w:val="0"/>
              <w:autoSpaceDN w:val="0"/>
              <w:adjustRightInd w:val="0"/>
              <w:spacing w:after="240"/>
            </w:pPr>
            <w:r>
              <w:t>Alt in Iris eile</w:t>
            </w:r>
          </w:p>
        </w:tc>
      </w:tr>
      <w:tr w:rsidR="00676B8F" w:rsidRPr="002C268C" w14:paraId="36AA03C4" w14:textId="77777777" w:rsidTr="00676B8F">
        <w:tc>
          <w:tcPr>
            <w:tcW w:w="1242" w:type="dxa"/>
          </w:tcPr>
          <w:p w14:paraId="707DC2F3" w14:textId="77777777" w:rsidR="00676B8F" w:rsidRPr="002C268C" w:rsidRDefault="00676B8F" w:rsidP="00676B8F">
            <w:pPr>
              <w:widowControl w:val="0"/>
              <w:autoSpaceDE w:val="0"/>
              <w:autoSpaceDN w:val="0"/>
              <w:adjustRightInd w:val="0"/>
              <w:spacing w:after="240"/>
            </w:pPr>
            <w:r>
              <w:t xml:space="preserve">C. </w:t>
            </w:r>
          </w:p>
        </w:tc>
        <w:tc>
          <w:tcPr>
            <w:tcW w:w="7614" w:type="dxa"/>
          </w:tcPr>
          <w:p w14:paraId="23ACC90F" w14:textId="7B52D5D6" w:rsidR="00676B8F" w:rsidRPr="002C268C" w:rsidRDefault="00364615" w:rsidP="00676B8F">
            <w:pPr>
              <w:widowControl w:val="0"/>
              <w:autoSpaceDE w:val="0"/>
              <w:autoSpaceDN w:val="0"/>
              <w:adjustRightInd w:val="0"/>
              <w:spacing w:after="240"/>
            </w:pPr>
            <w:r>
              <w:t xml:space="preserve">Alt Léirmheasa in Iris </w:t>
            </w:r>
            <w:proofErr w:type="spellStart"/>
            <w:r>
              <w:t>Phiarmheasúnaithe</w:t>
            </w:r>
            <w:proofErr w:type="spellEnd"/>
          </w:p>
        </w:tc>
      </w:tr>
      <w:tr w:rsidR="00676B8F" w:rsidRPr="002C268C" w14:paraId="2EA0BB44" w14:textId="77777777" w:rsidTr="00676B8F">
        <w:tc>
          <w:tcPr>
            <w:tcW w:w="1242" w:type="dxa"/>
          </w:tcPr>
          <w:p w14:paraId="335F3C56" w14:textId="77777777" w:rsidR="00676B8F" w:rsidRPr="002C268C" w:rsidRDefault="00676B8F" w:rsidP="00676B8F">
            <w:pPr>
              <w:widowControl w:val="0"/>
              <w:autoSpaceDE w:val="0"/>
              <w:autoSpaceDN w:val="0"/>
              <w:adjustRightInd w:val="0"/>
              <w:spacing w:after="240"/>
            </w:pPr>
            <w:r>
              <w:t xml:space="preserve">D. </w:t>
            </w:r>
          </w:p>
        </w:tc>
        <w:tc>
          <w:tcPr>
            <w:tcW w:w="7614" w:type="dxa"/>
          </w:tcPr>
          <w:p w14:paraId="679A89AE" w14:textId="77777777" w:rsidR="00676B8F" w:rsidRPr="002C268C" w:rsidRDefault="00676B8F" w:rsidP="00676B8F">
            <w:pPr>
              <w:widowControl w:val="0"/>
              <w:autoSpaceDE w:val="0"/>
              <w:autoSpaceDN w:val="0"/>
              <w:adjustRightInd w:val="0"/>
              <w:spacing w:after="240"/>
            </w:pPr>
            <w:r>
              <w:t>Caibidil i Leabhar</w:t>
            </w:r>
          </w:p>
        </w:tc>
      </w:tr>
      <w:tr w:rsidR="00676B8F" w:rsidRPr="002C268C" w14:paraId="3CCC66CB" w14:textId="77777777" w:rsidTr="00676B8F">
        <w:tc>
          <w:tcPr>
            <w:tcW w:w="1242" w:type="dxa"/>
          </w:tcPr>
          <w:p w14:paraId="673CFE7C" w14:textId="77777777" w:rsidR="00676B8F" w:rsidRPr="002C268C" w:rsidRDefault="00676B8F" w:rsidP="00676B8F">
            <w:pPr>
              <w:widowControl w:val="0"/>
              <w:autoSpaceDE w:val="0"/>
              <w:autoSpaceDN w:val="0"/>
              <w:adjustRightInd w:val="0"/>
              <w:spacing w:after="240"/>
            </w:pPr>
            <w:r>
              <w:t xml:space="preserve">E. </w:t>
            </w:r>
          </w:p>
        </w:tc>
        <w:tc>
          <w:tcPr>
            <w:tcW w:w="7614" w:type="dxa"/>
          </w:tcPr>
          <w:p w14:paraId="29FBD2A2" w14:textId="77777777" w:rsidR="00676B8F" w:rsidRPr="002C268C" w:rsidRDefault="00676B8F" w:rsidP="00676B8F">
            <w:pPr>
              <w:widowControl w:val="0"/>
              <w:autoSpaceDE w:val="0"/>
              <w:autoSpaceDN w:val="0"/>
              <w:adjustRightInd w:val="0"/>
              <w:spacing w:after="240"/>
            </w:pPr>
            <w:r>
              <w:t>Leabhar (údar/comhúdar)</w:t>
            </w:r>
          </w:p>
        </w:tc>
      </w:tr>
      <w:tr w:rsidR="00676B8F" w:rsidRPr="002C268C" w14:paraId="49E84E83" w14:textId="77777777" w:rsidTr="00676B8F">
        <w:tc>
          <w:tcPr>
            <w:tcW w:w="1242" w:type="dxa"/>
          </w:tcPr>
          <w:p w14:paraId="089060B4" w14:textId="77777777" w:rsidR="00676B8F" w:rsidRPr="002C268C" w:rsidRDefault="00676B8F" w:rsidP="00676B8F">
            <w:pPr>
              <w:widowControl w:val="0"/>
              <w:autoSpaceDE w:val="0"/>
              <w:autoSpaceDN w:val="0"/>
              <w:adjustRightInd w:val="0"/>
              <w:spacing w:after="240"/>
            </w:pPr>
            <w:r>
              <w:t xml:space="preserve">F. </w:t>
            </w:r>
          </w:p>
        </w:tc>
        <w:tc>
          <w:tcPr>
            <w:tcW w:w="7614" w:type="dxa"/>
          </w:tcPr>
          <w:p w14:paraId="25DA7C89" w14:textId="2471D29C" w:rsidR="00676B8F" w:rsidRPr="002C268C" w:rsidRDefault="00676B8F">
            <w:pPr>
              <w:widowControl w:val="0"/>
              <w:autoSpaceDE w:val="0"/>
              <w:autoSpaceDN w:val="0"/>
              <w:adjustRightInd w:val="0"/>
              <w:spacing w:after="240"/>
            </w:pPr>
            <w:r>
              <w:t>Leabhar, Bliainiris nó Eagrán Irise (eagarthóir/comheagarthóir)</w:t>
            </w:r>
          </w:p>
        </w:tc>
      </w:tr>
      <w:tr w:rsidR="00676B8F" w:rsidRPr="002C268C" w14:paraId="2C373BA6" w14:textId="77777777" w:rsidTr="00676B8F">
        <w:tc>
          <w:tcPr>
            <w:tcW w:w="1242" w:type="dxa"/>
          </w:tcPr>
          <w:p w14:paraId="7018E103" w14:textId="77777777" w:rsidR="00676B8F" w:rsidRPr="002C268C" w:rsidRDefault="00676B8F" w:rsidP="00676B8F">
            <w:pPr>
              <w:widowControl w:val="0"/>
              <w:autoSpaceDE w:val="0"/>
              <w:autoSpaceDN w:val="0"/>
              <w:adjustRightInd w:val="0"/>
              <w:spacing w:after="240"/>
            </w:pPr>
            <w:r>
              <w:t xml:space="preserve">G. </w:t>
            </w:r>
          </w:p>
        </w:tc>
        <w:tc>
          <w:tcPr>
            <w:tcW w:w="7614" w:type="dxa"/>
          </w:tcPr>
          <w:p w14:paraId="057D1FBD" w14:textId="112FA1F0" w:rsidR="00676B8F" w:rsidRPr="002C268C" w:rsidRDefault="00364615">
            <w:pPr>
              <w:widowControl w:val="0"/>
              <w:autoSpaceDE w:val="0"/>
              <w:autoSpaceDN w:val="0"/>
              <w:adjustRightInd w:val="0"/>
              <w:spacing w:after="240"/>
            </w:pPr>
            <w:r>
              <w:t>Meáin Leictreonacha/Bogearraí/Tacar Sonraí</w:t>
            </w:r>
          </w:p>
        </w:tc>
      </w:tr>
      <w:tr w:rsidR="00676B8F" w:rsidRPr="002C268C" w14:paraId="7E959CC8" w14:textId="77777777" w:rsidTr="00676B8F">
        <w:tc>
          <w:tcPr>
            <w:tcW w:w="1242" w:type="dxa"/>
          </w:tcPr>
          <w:p w14:paraId="5DF82CAA" w14:textId="77777777" w:rsidR="00676B8F" w:rsidRPr="002C268C" w:rsidRDefault="00676B8F" w:rsidP="00676B8F">
            <w:pPr>
              <w:widowControl w:val="0"/>
              <w:autoSpaceDE w:val="0"/>
              <w:autoSpaceDN w:val="0"/>
              <w:adjustRightInd w:val="0"/>
              <w:spacing w:after="240"/>
            </w:pPr>
            <w:r>
              <w:t>H.</w:t>
            </w:r>
          </w:p>
        </w:tc>
        <w:tc>
          <w:tcPr>
            <w:tcW w:w="7614" w:type="dxa"/>
          </w:tcPr>
          <w:p w14:paraId="14D65C0A" w14:textId="77777777" w:rsidR="00676B8F" w:rsidRPr="002C268C" w:rsidRDefault="00676B8F" w:rsidP="00676B8F">
            <w:pPr>
              <w:widowControl w:val="0"/>
              <w:autoSpaceDE w:val="0"/>
              <w:autoSpaceDN w:val="0"/>
              <w:adjustRightInd w:val="0"/>
              <w:spacing w:after="240"/>
            </w:pPr>
            <w:r>
              <w:t>Imeachtaí Comhdhála (eagarthóireacht)</w:t>
            </w:r>
          </w:p>
        </w:tc>
      </w:tr>
      <w:tr w:rsidR="00676B8F" w:rsidRPr="002C268C" w14:paraId="414060BB" w14:textId="77777777" w:rsidTr="00676B8F">
        <w:tc>
          <w:tcPr>
            <w:tcW w:w="1242" w:type="dxa"/>
          </w:tcPr>
          <w:p w14:paraId="4CACAADA" w14:textId="77777777" w:rsidR="00676B8F" w:rsidRPr="002C268C" w:rsidRDefault="00676B8F" w:rsidP="00676B8F">
            <w:pPr>
              <w:widowControl w:val="0"/>
              <w:autoSpaceDE w:val="0"/>
              <w:autoSpaceDN w:val="0"/>
              <w:adjustRightInd w:val="0"/>
              <w:spacing w:after="240"/>
            </w:pPr>
            <w:r>
              <w:t>I.</w:t>
            </w:r>
          </w:p>
        </w:tc>
        <w:tc>
          <w:tcPr>
            <w:tcW w:w="7614" w:type="dxa"/>
          </w:tcPr>
          <w:p w14:paraId="17235353" w14:textId="6B642E7B" w:rsidR="00676B8F" w:rsidRPr="002C268C" w:rsidRDefault="00676B8F">
            <w:pPr>
              <w:widowControl w:val="0"/>
              <w:autoSpaceDE w:val="0"/>
              <w:autoSpaceDN w:val="0"/>
              <w:adjustRightInd w:val="0"/>
              <w:spacing w:after="240"/>
            </w:pPr>
            <w:r>
              <w:t>Páipéar Comhdhála foilsithe in Imeachtaí na Comhdhála</w:t>
            </w:r>
          </w:p>
        </w:tc>
      </w:tr>
      <w:tr w:rsidR="00676B8F" w:rsidRPr="002C268C" w14:paraId="325FE490" w14:textId="77777777" w:rsidTr="00676B8F">
        <w:tc>
          <w:tcPr>
            <w:tcW w:w="1242" w:type="dxa"/>
          </w:tcPr>
          <w:p w14:paraId="5DCBCE02" w14:textId="77777777" w:rsidR="00676B8F" w:rsidRPr="002C268C" w:rsidRDefault="00676B8F" w:rsidP="00676B8F">
            <w:pPr>
              <w:widowControl w:val="0"/>
              <w:autoSpaceDE w:val="0"/>
              <w:autoSpaceDN w:val="0"/>
              <w:adjustRightInd w:val="0"/>
              <w:spacing w:after="240"/>
            </w:pPr>
            <w:r>
              <w:t>J.</w:t>
            </w:r>
          </w:p>
        </w:tc>
        <w:tc>
          <w:tcPr>
            <w:tcW w:w="7614" w:type="dxa"/>
          </w:tcPr>
          <w:p w14:paraId="6EAB0807" w14:textId="7D580AA8" w:rsidR="00676B8F" w:rsidRPr="002C268C" w:rsidRDefault="00676B8F" w:rsidP="00676B8F">
            <w:pPr>
              <w:widowControl w:val="0"/>
              <w:autoSpaceDE w:val="0"/>
              <w:autoSpaceDN w:val="0"/>
              <w:adjustRightInd w:val="0"/>
              <w:spacing w:after="240"/>
            </w:pPr>
            <w:r>
              <w:t>Eagráin Léinn</w:t>
            </w:r>
          </w:p>
        </w:tc>
      </w:tr>
      <w:tr w:rsidR="00676B8F" w:rsidRPr="002C268C" w14:paraId="1C91F96D" w14:textId="77777777" w:rsidTr="00676B8F">
        <w:tc>
          <w:tcPr>
            <w:tcW w:w="1242" w:type="dxa"/>
          </w:tcPr>
          <w:p w14:paraId="23D03112" w14:textId="77777777" w:rsidR="00676B8F" w:rsidRPr="002C268C" w:rsidRDefault="00676B8F" w:rsidP="00676B8F">
            <w:pPr>
              <w:widowControl w:val="0"/>
              <w:autoSpaceDE w:val="0"/>
              <w:autoSpaceDN w:val="0"/>
              <w:adjustRightInd w:val="0"/>
              <w:spacing w:after="240"/>
            </w:pPr>
            <w:r>
              <w:t>K.</w:t>
            </w:r>
          </w:p>
        </w:tc>
        <w:tc>
          <w:tcPr>
            <w:tcW w:w="7614" w:type="dxa"/>
          </w:tcPr>
          <w:p w14:paraId="04F74154" w14:textId="77777777" w:rsidR="00676B8F" w:rsidRPr="002C268C" w:rsidRDefault="00676B8F" w:rsidP="00676B8F">
            <w:pPr>
              <w:widowControl w:val="0"/>
              <w:autoSpaceDE w:val="0"/>
              <w:autoSpaceDN w:val="0"/>
              <w:adjustRightInd w:val="0"/>
              <w:spacing w:after="240"/>
            </w:pPr>
            <w:r>
              <w:t>Saothar Cruthaitheach</w:t>
            </w:r>
          </w:p>
        </w:tc>
      </w:tr>
      <w:tr w:rsidR="00676B8F" w:rsidRPr="002C268C" w14:paraId="582C4071" w14:textId="77777777" w:rsidTr="00676B8F">
        <w:tc>
          <w:tcPr>
            <w:tcW w:w="1242" w:type="dxa"/>
          </w:tcPr>
          <w:p w14:paraId="271A9022" w14:textId="77777777" w:rsidR="00676B8F" w:rsidRPr="002C268C" w:rsidRDefault="00676B8F" w:rsidP="00676B8F">
            <w:pPr>
              <w:widowControl w:val="0"/>
              <w:autoSpaceDE w:val="0"/>
              <w:autoSpaceDN w:val="0"/>
              <w:adjustRightInd w:val="0"/>
              <w:spacing w:after="240"/>
            </w:pPr>
            <w:r>
              <w:t>L.</w:t>
            </w:r>
          </w:p>
        </w:tc>
        <w:tc>
          <w:tcPr>
            <w:tcW w:w="7614" w:type="dxa"/>
          </w:tcPr>
          <w:p w14:paraId="41183168" w14:textId="359DD77A" w:rsidR="00676B8F" w:rsidRPr="002C268C" w:rsidRDefault="00676B8F" w:rsidP="00676B8F">
            <w:pPr>
              <w:widowControl w:val="0"/>
              <w:autoSpaceDE w:val="0"/>
              <w:autoSpaceDN w:val="0"/>
              <w:adjustRightInd w:val="0"/>
              <w:spacing w:after="240"/>
            </w:pPr>
            <w:r>
              <w:t>Paitinn Cheadaithe</w:t>
            </w:r>
          </w:p>
        </w:tc>
      </w:tr>
      <w:tr w:rsidR="00676B8F" w:rsidRPr="002C268C" w14:paraId="31A79D0C" w14:textId="77777777" w:rsidTr="00676B8F">
        <w:tc>
          <w:tcPr>
            <w:tcW w:w="1242" w:type="dxa"/>
          </w:tcPr>
          <w:p w14:paraId="34B10AD7" w14:textId="77777777" w:rsidR="00676B8F" w:rsidRPr="002C268C" w:rsidRDefault="00676B8F" w:rsidP="00676B8F">
            <w:pPr>
              <w:widowControl w:val="0"/>
              <w:autoSpaceDE w:val="0"/>
              <w:autoSpaceDN w:val="0"/>
              <w:adjustRightInd w:val="0"/>
              <w:spacing w:after="240"/>
            </w:pPr>
            <w:r>
              <w:t>M.</w:t>
            </w:r>
          </w:p>
        </w:tc>
        <w:tc>
          <w:tcPr>
            <w:tcW w:w="7614" w:type="dxa"/>
          </w:tcPr>
          <w:p w14:paraId="06F9A124" w14:textId="77777777" w:rsidR="00676B8F" w:rsidRPr="002C268C" w:rsidRDefault="00676B8F" w:rsidP="00676B8F">
            <w:pPr>
              <w:widowControl w:val="0"/>
              <w:autoSpaceDE w:val="0"/>
              <w:autoSpaceDN w:val="0"/>
              <w:adjustRightInd w:val="0"/>
              <w:spacing w:after="240"/>
            </w:pPr>
            <w:r>
              <w:t>Tuarascáil</w:t>
            </w:r>
          </w:p>
        </w:tc>
      </w:tr>
      <w:tr w:rsidR="002C0127" w:rsidRPr="002C268C" w14:paraId="3187C55B" w14:textId="77777777" w:rsidTr="00676B8F">
        <w:tc>
          <w:tcPr>
            <w:tcW w:w="1242" w:type="dxa"/>
          </w:tcPr>
          <w:p w14:paraId="209A3DDA" w14:textId="464B4165" w:rsidR="002C0127" w:rsidRPr="002C268C" w:rsidRDefault="002C0127" w:rsidP="00676B8F">
            <w:pPr>
              <w:widowControl w:val="0"/>
              <w:autoSpaceDE w:val="0"/>
              <w:autoSpaceDN w:val="0"/>
              <w:adjustRightInd w:val="0"/>
              <w:spacing w:after="240"/>
            </w:pPr>
            <w:r>
              <w:t>N.</w:t>
            </w:r>
          </w:p>
        </w:tc>
        <w:tc>
          <w:tcPr>
            <w:tcW w:w="7614" w:type="dxa"/>
          </w:tcPr>
          <w:p w14:paraId="58438665" w14:textId="1D0139BA" w:rsidR="002C0127" w:rsidRPr="002C268C" w:rsidRDefault="002C0127" w:rsidP="00676B8F">
            <w:pPr>
              <w:widowControl w:val="0"/>
              <w:autoSpaceDE w:val="0"/>
              <w:autoSpaceDN w:val="0"/>
              <w:adjustRightInd w:val="0"/>
              <w:spacing w:after="240"/>
            </w:pPr>
            <w:r>
              <w:t>Léirmheas Gearr Leabhair</w:t>
            </w:r>
          </w:p>
        </w:tc>
      </w:tr>
      <w:tr w:rsidR="00676B8F" w:rsidRPr="002C268C" w14:paraId="71236BA6" w14:textId="77777777" w:rsidTr="00676B8F">
        <w:tc>
          <w:tcPr>
            <w:tcW w:w="1242" w:type="dxa"/>
          </w:tcPr>
          <w:p w14:paraId="0640AD54" w14:textId="03603452" w:rsidR="00676B8F" w:rsidRPr="002C268C" w:rsidRDefault="002C0127" w:rsidP="00676B8F">
            <w:pPr>
              <w:widowControl w:val="0"/>
              <w:autoSpaceDE w:val="0"/>
              <w:autoSpaceDN w:val="0"/>
              <w:adjustRightInd w:val="0"/>
              <w:spacing w:after="240"/>
            </w:pPr>
            <w:r>
              <w:t>O.</w:t>
            </w:r>
          </w:p>
        </w:tc>
        <w:tc>
          <w:tcPr>
            <w:tcW w:w="7614" w:type="dxa"/>
          </w:tcPr>
          <w:p w14:paraId="7A462C6E" w14:textId="77777777" w:rsidR="00676B8F" w:rsidRPr="002C268C" w:rsidRDefault="00676B8F" w:rsidP="00676B8F">
            <w:pPr>
              <w:widowControl w:val="0"/>
              <w:autoSpaceDE w:val="0"/>
              <w:autoSpaceDN w:val="0"/>
              <w:adjustRightInd w:val="0"/>
              <w:spacing w:after="240"/>
            </w:pPr>
            <w:r>
              <w:t>Achoimrí</w:t>
            </w:r>
          </w:p>
        </w:tc>
      </w:tr>
      <w:tr w:rsidR="00676B8F" w:rsidRPr="002C268C" w14:paraId="1D97F282" w14:textId="77777777" w:rsidTr="00676B8F">
        <w:tc>
          <w:tcPr>
            <w:tcW w:w="1242" w:type="dxa"/>
          </w:tcPr>
          <w:p w14:paraId="76E5AA86" w14:textId="1CC3EED4" w:rsidR="00676B8F" w:rsidRPr="002C268C" w:rsidRDefault="002C0127" w:rsidP="00676B8F">
            <w:pPr>
              <w:widowControl w:val="0"/>
              <w:autoSpaceDE w:val="0"/>
              <w:autoSpaceDN w:val="0"/>
              <w:adjustRightInd w:val="0"/>
              <w:spacing w:after="240"/>
            </w:pPr>
            <w:r>
              <w:t>P.</w:t>
            </w:r>
          </w:p>
        </w:tc>
        <w:tc>
          <w:tcPr>
            <w:tcW w:w="7614" w:type="dxa"/>
          </w:tcPr>
          <w:p w14:paraId="63CBD42F" w14:textId="77777777" w:rsidR="00676B8F" w:rsidRPr="002C268C" w:rsidRDefault="00676B8F" w:rsidP="00676B8F">
            <w:pPr>
              <w:widowControl w:val="0"/>
              <w:autoSpaceDE w:val="0"/>
              <w:autoSpaceDN w:val="0"/>
              <w:adjustRightInd w:val="0"/>
              <w:spacing w:after="240"/>
            </w:pPr>
            <w:r>
              <w:t>Léarscáileanna</w:t>
            </w:r>
          </w:p>
        </w:tc>
      </w:tr>
      <w:tr w:rsidR="00676B8F" w:rsidRPr="002C268C" w14:paraId="2F21B220" w14:textId="77777777" w:rsidTr="00676B8F">
        <w:tc>
          <w:tcPr>
            <w:tcW w:w="1242" w:type="dxa"/>
          </w:tcPr>
          <w:p w14:paraId="693F1A20" w14:textId="23AE07F8" w:rsidR="00676B8F" w:rsidRPr="002C268C" w:rsidRDefault="002C0127" w:rsidP="00676B8F">
            <w:pPr>
              <w:widowControl w:val="0"/>
              <w:autoSpaceDE w:val="0"/>
              <w:autoSpaceDN w:val="0"/>
              <w:adjustRightInd w:val="0"/>
              <w:spacing w:after="240"/>
            </w:pPr>
            <w:r>
              <w:t>Q.</w:t>
            </w:r>
          </w:p>
        </w:tc>
        <w:tc>
          <w:tcPr>
            <w:tcW w:w="7614" w:type="dxa"/>
          </w:tcPr>
          <w:p w14:paraId="34DA209B" w14:textId="77777777" w:rsidR="00676B8F" w:rsidRPr="002C268C" w:rsidRDefault="00676B8F" w:rsidP="00676B8F">
            <w:pPr>
              <w:widowControl w:val="0"/>
              <w:autoSpaceDE w:val="0"/>
              <w:autoSpaceDN w:val="0"/>
              <w:adjustRightInd w:val="0"/>
              <w:spacing w:after="240"/>
            </w:pPr>
            <w:r>
              <w:t>Eile (sonraigh, le do thoil)</w:t>
            </w:r>
          </w:p>
        </w:tc>
      </w:tr>
    </w:tbl>
    <w:p w14:paraId="3ABB4AF8" w14:textId="77777777" w:rsidR="00676B8F" w:rsidRPr="002C268C" w:rsidRDefault="00676B8F" w:rsidP="00676B8F">
      <w:pPr>
        <w:widowControl w:val="0"/>
        <w:autoSpaceDE w:val="0"/>
        <w:autoSpaceDN w:val="0"/>
        <w:adjustRightInd w:val="0"/>
        <w:spacing w:after="240"/>
        <w:sectPr w:rsidR="00676B8F" w:rsidRPr="002C268C" w:rsidSect="00CB226B">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2C268C" w:rsidRDefault="00676B8F" w:rsidP="00676B8F">
      <w:pPr>
        <w:widowControl w:val="0"/>
        <w:autoSpaceDE w:val="0"/>
        <w:autoSpaceDN w:val="0"/>
        <w:adjustRightInd w:val="0"/>
        <w:spacing w:after="240"/>
        <w:rPr>
          <w:b/>
          <w:bCs/>
        </w:rPr>
        <w:sectPr w:rsidR="00676B8F" w:rsidRPr="002C268C" w:rsidSect="00CB226B">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7C883D" w14:textId="77777777" w:rsidR="00555844" w:rsidRPr="002C268C" w:rsidRDefault="00676B8F" w:rsidP="00676B8F">
      <w:pPr>
        <w:widowControl w:val="0"/>
        <w:autoSpaceDE w:val="0"/>
        <w:autoSpaceDN w:val="0"/>
        <w:adjustRightInd w:val="0"/>
        <w:spacing w:after="240"/>
        <w:rPr>
          <w:b/>
          <w:bCs/>
        </w:rPr>
      </w:pPr>
      <w:r>
        <w:rPr>
          <w:b/>
        </w:rPr>
        <w:lastRenderedPageBreak/>
        <w:t>Líon na bhFoilseachán atá ar fáil don phobal cheana féin (de réir catagóire agus bliana)</w:t>
      </w:r>
      <w:r w:rsidR="00CB2882">
        <w:rPr>
          <w:b/>
        </w:rPr>
        <w:br/>
      </w: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555844" w:rsidRPr="002C268C" w14:paraId="6BE46ABA"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32837416" w14:textId="77777777" w:rsidR="00555844" w:rsidRPr="002C268C" w:rsidRDefault="00555844" w:rsidP="0075248E">
            <w:pPr>
              <w:widowControl w:val="0"/>
              <w:autoSpaceDE w:val="0"/>
              <w:autoSpaceDN w:val="0"/>
              <w:adjustRightInd w:val="0"/>
            </w:pPr>
            <w:r>
              <w:t>Cat.</w:t>
            </w:r>
          </w:p>
        </w:tc>
        <w:tc>
          <w:tcPr>
            <w:tcW w:w="997" w:type="dxa"/>
          </w:tcPr>
          <w:p w14:paraId="7809475B" w14:textId="77777777" w:rsidR="00555844" w:rsidRPr="00FD0118"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17036652" w14:textId="77777777" w:rsidR="00555844"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78791FCB"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59C59DF0"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0D48EF4F"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42116B7D"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31556052"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335CEF53"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0F560C36"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731F2AE9"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0DBE2ECC"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54160F37"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6D529947" w14:textId="77777777" w:rsidR="00555844" w:rsidRPr="002C268C" w:rsidRDefault="0055584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14CF3301" w14:textId="77777777" w:rsidR="00555844" w:rsidRPr="002C268C" w:rsidRDefault="00555844"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555844" w:rsidRPr="002C268C" w14:paraId="0F67B35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4DF58B5" w14:textId="77777777" w:rsidR="00555844" w:rsidRPr="002C268C" w:rsidRDefault="00555844" w:rsidP="0075248E">
            <w:pPr>
              <w:widowControl w:val="0"/>
              <w:autoSpaceDE w:val="0"/>
              <w:autoSpaceDN w:val="0"/>
              <w:adjustRightInd w:val="0"/>
              <w:jc w:val="center"/>
            </w:pPr>
          </w:p>
          <w:p w14:paraId="775AEA66" w14:textId="77777777" w:rsidR="00555844" w:rsidRPr="002C268C" w:rsidRDefault="00555844" w:rsidP="0075248E">
            <w:pPr>
              <w:widowControl w:val="0"/>
              <w:autoSpaceDE w:val="0"/>
              <w:autoSpaceDN w:val="0"/>
              <w:adjustRightInd w:val="0"/>
              <w:jc w:val="center"/>
            </w:pPr>
            <w:r>
              <w:t>A</w:t>
            </w:r>
          </w:p>
        </w:tc>
        <w:tc>
          <w:tcPr>
            <w:tcW w:w="997" w:type="dxa"/>
          </w:tcPr>
          <w:p w14:paraId="75DF324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E99BFD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625FE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06A40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1CF320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BE103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A806B7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BA68BA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47F84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0BC21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2286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92F1B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504B5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3FAD9E2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85886F9" w14:textId="77777777" w:rsidR="00555844" w:rsidRPr="002C268C" w:rsidRDefault="00555844" w:rsidP="0075248E">
            <w:pPr>
              <w:widowControl w:val="0"/>
              <w:autoSpaceDE w:val="0"/>
              <w:autoSpaceDN w:val="0"/>
              <w:adjustRightInd w:val="0"/>
              <w:jc w:val="center"/>
            </w:pPr>
          </w:p>
          <w:p w14:paraId="173EBAED" w14:textId="77777777" w:rsidR="00555844" w:rsidRPr="002C268C" w:rsidRDefault="00555844" w:rsidP="0075248E">
            <w:pPr>
              <w:widowControl w:val="0"/>
              <w:autoSpaceDE w:val="0"/>
              <w:autoSpaceDN w:val="0"/>
              <w:adjustRightInd w:val="0"/>
              <w:jc w:val="center"/>
            </w:pPr>
            <w:r>
              <w:t>B</w:t>
            </w:r>
          </w:p>
        </w:tc>
        <w:tc>
          <w:tcPr>
            <w:tcW w:w="997" w:type="dxa"/>
          </w:tcPr>
          <w:p w14:paraId="5C95DFF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BE576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D2C059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DFB01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73900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869AB1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D695D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3FEB6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37412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CC95B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979D8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8382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3B4AB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5D47A17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9911F1" w14:textId="77777777" w:rsidR="00555844" w:rsidRPr="002C268C" w:rsidRDefault="00555844" w:rsidP="0075248E">
            <w:pPr>
              <w:widowControl w:val="0"/>
              <w:autoSpaceDE w:val="0"/>
              <w:autoSpaceDN w:val="0"/>
              <w:adjustRightInd w:val="0"/>
              <w:jc w:val="center"/>
            </w:pPr>
          </w:p>
          <w:p w14:paraId="455200E0" w14:textId="77777777" w:rsidR="00555844" w:rsidRPr="002C268C" w:rsidRDefault="00555844" w:rsidP="0075248E">
            <w:pPr>
              <w:widowControl w:val="0"/>
              <w:autoSpaceDE w:val="0"/>
              <w:autoSpaceDN w:val="0"/>
              <w:adjustRightInd w:val="0"/>
              <w:jc w:val="center"/>
            </w:pPr>
            <w:r>
              <w:t>C</w:t>
            </w:r>
          </w:p>
        </w:tc>
        <w:tc>
          <w:tcPr>
            <w:tcW w:w="997" w:type="dxa"/>
          </w:tcPr>
          <w:p w14:paraId="75F85F4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6CFA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3C809E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3037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D2361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72B33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5296D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D7220C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606E9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7FCA8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89B34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F658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D7223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1957998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0095E9E" w14:textId="77777777" w:rsidR="00555844" w:rsidRPr="002C268C" w:rsidRDefault="00555844" w:rsidP="0075248E">
            <w:pPr>
              <w:widowControl w:val="0"/>
              <w:autoSpaceDE w:val="0"/>
              <w:autoSpaceDN w:val="0"/>
              <w:adjustRightInd w:val="0"/>
              <w:jc w:val="center"/>
            </w:pPr>
          </w:p>
          <w:p w14:paraId="227FA2D3" w14:textId="77777777" w:rsidR="00555844" w:rsidRPr="002C268C" w:rsidRDefault="00555844" w:rsidP="0075248E">
            <w:pPr>
              <w:widowControl w:val="0"/>
              <w:autoSpaceDE w:val="0"/>
              <w:autoSpaceDN w:val="0"/>
              <w:adjustRightInd w:val="0"/>
              <w:jc w:val="center"/>
            </w:pPr>
            <w:r>
              <w:t>D</w:t>
            </w:r>
          </w:p>
        </w:tc>
        <w:tc>
          <w:tcPr>
            <w:tcW w:w="997" w:type="dxa"/>
          </w:tcPr>
          <w:p w14:paraId="159640D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0411BF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CDAB99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E0F583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B7CE7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F792D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6DC524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D4C29A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E5F12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9618C6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545BC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52C87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E2A81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0DB2452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0A8BC35" w14:textId="77777777" w:rsidR="00555844" w:rsidRPr="002C268C" w:rsidRDefault="00555844" w:rsidP="0075248E">
            <w:pPr>
              <w:widowControl w:val="0"/>
              <w:autoSpaceDE w:val="0"/>
              <w:autoSpaceDN w:val="0"/>
              <w:adjustRightInd w:val="0"/>
              <w:jc w:val="center"/>
            </w:pPr>
          </w:p>
          <w:p w14:paraId="74492EFE" w14:textId="77777777" w:rsidR="00555844" w:rsidRPr="002C268C" w:rsidRDefault="00555844" w:rsidP="0075248E">
            <w:pPr>
              <w:widowControl w:val="0"/>
              <w:autoSpaceDE w:val="0"/>
              <w:autoSpaceDN w:val="0"/>
              <w:adjustRightInd w:val="0"/>
              <w:jc w:val="center"/>
            </w:pPr>
            <w:r>
              <w:t>E</w:t>
            </w:r>
          </w:p>
        </w:tc>
        <w:tc>
          <w:tcPr>
            <w:tcW w:w="997" w:type="dxa"/>
          </w:tcPr>
          <w:p w14:paraId="369CBC2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5EA59E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A883F9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FD99E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05A5A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EB0F2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44A1A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F9F47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240B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CF073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5562D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BE78A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27534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2D146768"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B14914A" w14:textId="77777777" w:rsidR="00555844" w:rsidRPr="002C268C" w:rsidRDefault="00555844" w:rsidP="0075248E">
            <w:pPr>
              <w:widowControl w:val="0"/>
              <w:autoSpaceDE w:val="0"/>
              <w:autoSpaceDN w:val="0"/>
              <w:adjustRightInd w:val="0"/>
              <w:jc w:val="center"/>
            </w:pPr>
          </w:p>
          <w:p w14:paraId="2F16715E" w14:textId="77777777" w:rsidR="00555844" w:rsidRPr="002C268C" w:rsidRDefault="00555844" w:rsidP="0075248E">
            <w:pPr>
              <w:widowControl w:val="0"/>
              <w:autoSpaceDE w:val="0"/>
              <w:autoSpaceDN w:val="0"/>
              <w:adjustRightInd w:val="0"/>
              <w:jc w:val="center"/>
            </w:pPr>
            <w:r>
              <w:t>F</w:t>
            </w:r>
          </w:p>
        </w:tc>
        <w:tc>
          <w:tcPr>
            <w:tcW w:w="997" w:type="dxa"/>
          </w:tcPr>
          <w:p w14:paraId="0B07E07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83A18D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7D8602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2EE774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631CB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25243B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FDBC0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21F5A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DA2DE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2105F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CEF7E9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D781B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97A7F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0B8546F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CFDA1A" w14:textId="77777777" w:rsidR="00555844" w:rsidRPr="002C268C" w:rsidRDefault="00555844" w:rsidP="0075248E">
            <w:pPr>
              <w:widowControl w:val="0"/>
              <w:autoSpaceDE w:val="0"/>
              <w:autoSpaceDN w:val="0"/>
              <w:adjustRightInd w:val="0"/>
              <w:jc w:val="center"/>
            </w:pPr>
          </w:p>
          <w:p w14:paraId="7AEEB856" w14:textId="77777777" w:rsidR="00555844" w:rsidRPr="002C268C" w:rsidRDefault="00555844" w:rsidP="0075248E">
            <w:pPr>
              <w:widowControl w:val="0"/>
              <w:autoSpaceDE w:val="0"/>
              <w:autoSpaceDN w:val="0"/>
              <w:adjustRightInd w:val="0"/>
              <w:jc w:val="center"/>
            </w:pPr>
            <w:r>
              <w:t>G</w:t>
            </w:r>
          </w:p>
        </w:tc>
        <w:tc>
          <w:tcPr>
            <w:tcW w:w="997" w:type="dxa"/>
          </w:tcPr>
          <w:p w14:paraId="3322B17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4FF9E5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D6B38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53B02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9ACF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C708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450AE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C064D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E9379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0576A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A537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515BD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3C25D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0A399F1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2FFFD46" w14:textId="77777777" w:rsidR="00555844" w:rsidRPr="002C268C" w:rsidRDefault="00555844" w:rsidP="0075248E">
            <w:pPr>
              <w:widowControl w:val="0"/>
              <w:autoSpaceDE w:val="0"/>
              <w:autoSpaceDN w:val="0"/>
              <w:adjustRightInd w:val="0"/>
              <w:jc w:val="center"/>
            </w:pPr>
          </w:p>
          <w:p w14:paraId="01A418DC" w14:textId="77777777" w:rsidR="00555844" w:rsidRPr="002C268C" w:rsidRDefault="00555844" w:rsidP="0075248E">
            <w:pPr>
              <w:widowControl w:val="0"/>
              <w:autoSpaceDE w:val="0"/>
              <w:autoSpaceDN w:val="0"/>
              <w:adjustRightInd w:val="0"/>
              <w:jc w:val="center"/>
            </w:pPr>
            <w:r>
              <w:t>H</w:t>
            </w:r>
          </w:p>
        </w:tc>
        <w:tc>
          <w:tcPr>
            <w:tcW w:w="997" w:type="dxa"/>
          </w:tcPr>
          <w:p w14:paraId="0F5A6CC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B0B619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EAAA5C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3A7421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9F265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8DA4D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FA93A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FF5C5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8633F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83A98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0C499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6FBE4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E3B23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3440641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F98C90F" w14:textId="77777777" w:rsidR="00555844" w:rsidRPr="002C268C" w:rsidRDefault="00555844" w:rsidP="0075248E">
            <w:pPr>
              <w:widowControl w:val="0"/>
              <w:autoSpaceDE w:val="0"/>
              <w:autoSpaceDN w:val="0"/>
              <w:adjustRightInd w:val="0"/>
              <w:jc w:val="center"/>
            </w:pPr>
          </w:p>
          <w:p w14:paraId="03663BE4" w14:textId="77777777" w:rsidR="00555844" w:rsidRPr="002C268C" w:rsidRDefault="00555844" w:rsidP="0075248E">
            <w:pPr>
              <w:widowControl w:val="0"/>
              <w:autoSpaceDE w:val="0"/>
              <w:autoSpaceDN w:val="0"/>
              <w:adjustRightInd w:val="0"/>
              <w:jc w:val="center"/>
            </w:pPr>
            <w:r>
              <w:t>I</w:t>
            </w:r>
          </w:p>
        </w:tc>
        <w:tc>
          <w:tcPr>
            <w:tcW w:w="997" w:type="dxa"/>
          </w:tcPr>
          <w:p w14:paraId="04143B7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73A59C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493632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4F1DD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3993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DE9A7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D950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E2D31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C98EB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760A5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1781E2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829708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CE7A8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636D433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54BA8C9" w14:textId="77777777" w:rsidR="00555844" w:rsidRPr="002C268C" w:rsidRDefault="00555844" w:rsidP="0075248E">
            <w:pPr>
              <w:widowControl w:val="0"/>
              <w:autoSpaceDE w:val="0"/>
              <w:autoSpaceDN w:val="0"/>
              <w:adjustRightInd w:val="0"/>
              <w:jc w:val="center"/>
            </w:pPr>
          </w:p>
          <w:p w14:paraId="6296DADE" w14:textId="77777777" w:rsidR="00555844" w:rsidRPr="002C268C" w:rsidRDefault="00555844" w:rsidP="0075248E">
            <w:pPr>
              <w:widowControl w:val="0"/>
              <w:autoSpaceDE w:val="0"/>
              <w:autoSpaceDN w:val="0"/>
              <w:adjustRightInd w:val="0"/>
              <w:jc w:val="center"/>
            </w:pPr>
            <w:r>
              <w:t>J</w:t>
            </w:r>
          </w:p>
        </w:tc>
        <w:tc>
          <w:tcPr>
            <w:tcW w:w="997" w:type="dxa"/>
          </w:tcPr>
          <w:p w14:paraId="50576B2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44B6EF0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FD491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7E9FE3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ACF1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784F6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8BAB7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3CD35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854AF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4989CD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C60B7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B3D8B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8E76B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18E7C7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1B77A2D" w14:textId="77777777" w:rsidR="00555844" w:rsidRPr="002C268C" w:rsidRDefault="00555844" w:rsidP="0075248E">
            <w:pPr>
              <w:widowControl w:val="0"/>
              <w:autoSpaceDE w:val="0"/>
              <w:autoSpaceDN w:val="0"/>
              <w:adjustRightInd w:val="0"/>
              <w:jc w:val="center"/>
            </w:pPr>
          </w:p>
          <w:p w14:paraId="26D70636" w14:textId="77777777" w:rsidR="00555844" w:rsidRPr="002C268C" w:rsidRDefault="00555844" w:rsidP="0075248E">
            <w:pPr>
              <w:widowControl w:val="0"/>
              <w:autoSpaceDE w:val="0"/>
              <w:autoSpaceDN w:val="0"/>
              <w:adjustRightInd w:val="0"/>
              <w:jc w:val="center"/>
            </w:pPr>
            <w:r>
              <w:t>K</w:t>
            </w:r>
          </w:p>
        </w:tc>
        <w:tc>
          <w:tcPr>
            <w:tcW w:w="997" w:type="dxa"/>
          </w:tcPr>
          <w:p w14:paraId="221614D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296F8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4A8E44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49C4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F499D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BDE3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D194B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43F1E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A4CDB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74BD4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98EE1F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7F233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7692B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17E1590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EE43D73" w14:textId="77777777" w:rsidR="00555844" w:rsidRPr="002C268C" w:rsidRDefault="00555844" w:rsidP="0075248E">
            <w:pPr>
              <w:widowControl w:val="0"/>
              <w:autoSpaceDE w:val="0"/>
              <w:autoSpaceDN w:val="0"/>
              <w:adjustRightInd w:val="0"/>
              <w:jc w:val="center"/>
            </w:pPr>
          </w:p>
          <w:p w14:paraId="65161315" w14:textId="77777777" w:rsidR="00555844" w:rsidRPr="002C268C" w:rsidRDefault="00555844" w:rsidP="0075248E">
            <w:pPr>
              <w:widowControl w:val="0"/>
              <w:autoSpaceDE w:val="0"/>
              <w:autoSpaceDN w:val="0"/>
              <w:adjustRightInd w:val="0"/>
              <w:jc w:val="center"/>
            </w:pPr>
            <w:r>
              <w:t>L</w:t>
            </w:r>
          </w:p>
        </w:tc>
        <w:tc>
          <w:tcPr>
            <w:tcW w:w="997" w:type="dxa"/>
          </w:tcPr>
          <w:p w14:paraId="1AE6F03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9A0A7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8FDEE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66364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3E1CA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DD6BF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82B50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568658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0CA40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FE215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51333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26721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7F39D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605C07B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B215CA7" w14:textId="77777777" w:rsidR="00555844" w:rsidRPr="002C268C" w:rsidRDefault="00555844" w:rsidP="0075248E">
            <w:pPr>
              <w:widowControl w:val="0"/>
              <w:autoSpaceDE w:val="0"/>
              <w:autoSpaceDN w:val="0"/>
              <w:adjustRightInd w:val="0"/>
              <w:jc w:val="center"/>
            </w:pPr>
          </w:p>
          <w:p w14:paraId="09EC36DB" w14:textId="77777777" w:rsidR="00555844" w:rsidRPr="002C268C" w:rsidRDefault="00555844" w:rsidP="0075248E">
            <w:pPr>
              <w:widowControl w:val="0"/>
              <w:autoSpaceDE w:val="0"/>
              <w:autoSpaceDN w:val="0"/>
              <w:adjustRightInd w:val="0"/>
              <w:jc w:val="center"/>
            </w:pPr>
            <w:r>
              <w:t>M</w:t>
            </w:r>
          </w:p>
        </w:tc>
        <w:tc>
          <w:tcPr>
            <w:tcW w:w="997" w:type="dxa"/>
          </w:tcPr>
          <w:p w14:paraId="46012E4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6590E8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18FBF8B"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B3F13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38B96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2D344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3C5B4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287269C"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E10AE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6C571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572F62"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C1846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00B63D"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0CEBE1B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5A000B8" w14:textId="77777777" w:rsidR="00555844" w:rsidRPr="002C268C" w:rsidRDefault="00555844" w:rsidP="0075248E">
            <w:pPr>
              <w:widowControl w:val="0"/>
              <w:autoSpaceDE w:val="0"/>
              <w:autoSpaceDN w:val="0"/>
              <w:adjustRightInd w:val="0"/>
              <w:jc w:val="center"/>
            </w:pPr>
          </w:p>
          <w:p w14:paraId="26487082" w14:textId="77777777" w:rsidR="00555844" w:rsidRPr="002C268C" w:rsidRDefault="00555844" w:rsidP="0075248E">
            <w:pPr>
              <w:widowControl w:val="0"/>
              <w:autoSpaceDE w:val="0"/>
              <w:autoSpaceDN w:val="0"/>
              <w:adjustRightInd w:val="0"/>
              <w:jc w:val="center"/>
            </w:pPr>
            <w:r>
              <w:t>N</w:t>
            </w:r>
          </w:p>
        </w:tc>
        <w:tc>
          <w:tcPr>
            <w:tcW w:w="997" w:type="dxa"/>
          </w:tcPr>
          <w:p w14:paraId="4410E0A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6872DB3"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AF10D5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C9A5A64"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8A6B3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411D3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0A8BD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A38E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A920A5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A4B70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D0D68B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6764B8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3B81B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3F95BD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03DC3C0" w14:textId="77777777" w:rsidR="00555844" w:rsidRPr="002C268C" w:rsidRDefault="00555844" w:rsidP="0075248E">
            <w:pPr>
              <w:widowControl w:val="0"/>
              <w:autoSpaceDE w:val="0"/>
              <w:autoSpaceDN w:val="0"/>
              <w:adjustRightInd w:val="0"/>
              <w:jc w:val="center"/>
            </w:pPr>
          </w:p>
          <w:p w14:paraId="6C8B7A09" w14:textId="77777777" w:rsidR="00555844" w:rsidRPr="002C268C" w:rsidRDefault="00555844" w:rsidP="0075248E">
            <w:pPr>
              <w:widowControl w:val="0"/>
              <w:autoSpaceDE w:val="0"/>
              <w:autoSpaceDN w:val="0"/>
              <w:adjustRightInd w:val="0"/>
              <w:jc w:val="center"/>
            </w:pPr>
            <w:r>
              <w:t>O</w:t>
            </w:r>
          </w:p>
        </w:tc>
        <w:tc>
          <w:tcPr>
            <w:tcW w:w="997" w:type="dxa"/>
          </w:tcPr>
          <w:p w14:paraId="3DD58A9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4322B6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3B7EDE0"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22D93F3"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991A87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F9D41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4A934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000C1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DCA247"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94A420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D4D8C5"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8CD4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C3475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33A9AE9E"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6E9AC8EC" w14:textId="77777777" w:rsidR="00555844" w:rsidRPr="002C268C" w:rsidRDefault="00555844" w:rsidP="0075248E">
            <w:pPr>
              <w:widowControl w:val="0"/>
              <w:autoSpaceDE w:val="0"/>
              <w:autoSpaceDN w:val="0"/>
              <w:adjustRightInd w:val="0"/>
              <w:jc w:val="center"/>
            </w:pPr>
          </w:p>
          <w:p w14:paraId="431B0A95" w14:textId="77777777" w:rsidR="00555844" w:rsidRPr="002C268C" w:rsidRDefault="00555844" w:rsidP="0075248E">
            <w:pPr>
              <w:widowControl w:val="0"/>
              <w:autoSpaceDE w:val="0"/>
              <w:autoSpaceDN w:val="0"/>
              <w:adjustRightInd w:val="0"/>
              <w:jc w:val="center"/>
            </w:pPr>
            <w:r>
              <w:t>P</w:t>
            </w:r>
          </w:p>
        </w:tc>
        <w:tc>
          <w:tcPr>
            <w:tcW w:w="997" w:type="dxa"/>
          </w:tcPr>
          <w:p w14:paraId="7F71D1E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C8EEB6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1E9AFC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0830B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E41BFC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B66692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2DD5B7B"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10B54C0"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ABF262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226E52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93109B6"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94E8C7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56EB88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55844" w:rsidRPr="002C268C" w14:paraId="6B83CD53"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0F9CB73F" w14:textId="77777777" w:rsidR="00555844" w:rsidRPr="002C268C" w:rsidRDefault="00555844" w:rsidP="0075248E">
            <w:pPr>
              <w:widowControl w:val="0"/>
              <w:autoSpaceDE w:val="0"/>
              <w:autoSpaceDN w:val="0"/>
              <w:adjustRightInd w:val="0"/>
              <w:jc w:val="center"/>
            </w:pPr>
            <w:r>
              <w:t>Q</w:t>
            </w:r>
          </w:p>
        </w:tc>
        <w:tc>
          <w:tcPr>
            <w:tcW w:w="997" w:type="dxa"/>
          </w:tcPr>
          <w:p w14:paraId="0A2EA92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3B1D1384"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5828591"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B4B0AF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8F109F6"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21806D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ECB7C8F"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F766FF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DB2246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62C77A9"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2F77738"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AA57D9A"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9D06A1E" w14:textId="77777777" w:rsidR="00555844" w:rsidRPr="002C268C" w:rsidRDefault="0055584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55844" w:rsidRPr="002C268C" w14:paraId="7E6C4487"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A68CD7B" w14:textId="77777777" w:rsidR="00555844" w:rsidRPr="002C268C" w:rsidRDefault="00555844" w:rsidP="0075248E">
            <w:pPr>
              <w:widowControl w:val="0"/>
              <w:autoSpaceDE w:val="0"/>
              <w:autoSpaceDN w:val="0"/>
              <w:adjustRightInd w:val="0"/>
              <w:jc w:val="center"/>
            </w:pPr>
          </w:p>
          <w:p w14:paraId="619FC9EA" w14:textId="77777777" w:rsidR="00555844" w:rsidRPr="002C268C" w:rsidRDefault="00555844" w:rsidP="0075248E">
            <w:pPr>
              <w:widowControl w:val="0"/>
              <w:autoSpaceDE w:val="0"/>
              <w:autoSpaceDN w:val="0"/>
              <w:adjustRightInd w:val="0"/>
              <w:jc w:val="center"/>
            </w:pPr>
            <w:r>
              <w:t>Iomlán</w:t>
            </w:r>
          </w:p>
        </w:tc>
        <w:tc>
          <w:tcPr>
            <w:tcW w:w="997" w:type="dxa"/>
          </w:tcPr>
          <w:p w14:paraId="4A11F4D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DEBC0D7"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851C9E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4BC706D"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C31CB95"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D5BDFA2"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89F0EC9"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907130E"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F72D85A"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E2CD7C"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F1F141"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2C110F8"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3B4E96F" w14:textId="77777777" w:rsidR="00555844" w:rsidRPr="002C268C" w:rsidRDefault="0055584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461A9E3E" w14:textId="20BE7ADF" w:rsidR="00CB2882" w:rsidRPr="002C268C" w:rsidRDefault="00CB2882" w:rsidP="00676B8F">
      <w:pPr>
        <w:widowControl w:val="0"/>
        <w:autoSpaceDE w:val="0"/>
        <w:autoSpaceDN w:val="0"/>
        <w:adjustRightInd w:val="0"/>
        <w:spacing w:after="240"/>
        <w:rPr>
          <w:b/>
          <w:bCs/>
        </w:rPr>
      </w:pPr>
    </w:p>
    <w:p w14:paraId="00D8FADF" w14:textId="2F680F2B" w:rsidR="00676B8F" w:rsidRPr="002C268C" w:rsidRDefault="00676B8F" w:rsidP="00676B8F">
      <w:pPr>
        <w:widowControl w:val="0"/>
        <w:autoSpaceDE w:val="0"/>
        <w:autoSpaceDN w:val="0"/>
        <w:adjustRightInd w:val="0"/>
        <w:spacing w:after="240"/>
        <w:rPr>
          <w:b/>
          <w:bCs/>
        </w:rPr>
      </w:pPr>
    </w:p>
    <w:p w14:paraId="5043029A" w14:textId="77777777" w:rsidR="00676B8F" w:rsidRPr="002C268C" w:rsidRDefault="00676B8F" w:rsidP="00676B8F">
      <w:pPr>
        <w:widowControl w:val="0"/>
        <w:autoSpaceDE w:val="0"/>
        <w:autoSpaceDN w:val="0"/>
        <w:adjustRightInd w:val="0"/>
        <w:spacing w:after="240"/>
        <w:sectPr w:rsidR="00676B8F" w:rsidRPr="002C268C" w:rsidSect="00CB226B">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34D2386D" w:rsidR="00676B8F" w:rsidRPr="00021A18" w:rsidRDefault="00676B8F" w:rsidP="002C268C">
      <w:pPr>
        <w:pStyle w:val="Altanliosta"/>
        <w:widowControl w:val="0"/>
        <w:numPr>
          <w:ilvl w:val="2"/>
          <w:numId w:val="33"/>
        </w:numPr>
        <w:autoSpaceDE w:val="0"/>
        <w:autoSpaceDN w:val="0"/>
        <w:adjustRightInd w:val="0"/>
        <w:spacing w:after="240"/>
        <w:ind w:left="709"/>
        <w:rPr>
          <w:b/>
          <w:bCs/>
        </w:rPr>
      </w:pPr>
      <w:r w:rsidRPr="00021A18">
        <w:rPr>
          <w:b/>
          <w:bCs/>
        </w:rPr>
        <w:lastRenderedPageBreak/>
        <w:t xml:space="preserve">Próifíl </w:t>
      </w:r>
      <w:r w:rsidR="00BE14D0">
        <w:rPr>
          <w:b/>
          <w:bCs/>
        </w:rPr>
        <w:t>C</w:t>
      </w:r>
      <w:r w:rsidRPr="00021A18">
        <w:rPr>
          <w:b/>
          <w:bCs/>
        </w:rPr>
        <w:t>RIS</w:t>
      </w:r>
    </w:p>
    <w:p w14:paraId="5527973A" w14:textId="77777777" w:rsidR="002C268C" w:rsidRPr="002C268C" w:rsidRDefault="002C268C" w:rsidP="00676B8F">
      <w:pPr>
        <w:pStyle w:val="Altanliosta"/>
        <w:widowControl w:val="0"/>
        <w:autoSpaceDE w:val="0"/>
        <w:autoSpaceDN w:val="0"/>
        <w:adjustRightInd w:val="0"/>
        <w:spacing w:after="240"/>
        <w:ind w:left="360"/>
      </w:pPr>
    </w:p>
    <w:p w14:paraId="4A091E56" w14:textId="6715DB67" w:rsidR="00676B8F" w:rsidRPr="002C268C" w:rsidRDefault="00676B8F" w:rsidP="00676B8F">
      <w:pPr>
        <w:pStyle w:val="Altanliosta"/>
        <w:widowControl w:val="0"/>
        <w:autoSpaceDE w:val="0"/>
        <w:autoSpaceDN w:val="0"/>
        <w:adjustRightInd w:val="0"/>
        <w:spacing w:after="240"/>
        <w:ind w:left="360"/>
      </w:pPr>
      <w:r>
        <w:rPr>
          <w:b/>
          <w:u w:val="single"/>
        </w:rPr>
        <w:t>Éilítear</w:t>
      </w:r>
      <w:r>
        <w:t xml:space="preserve"> ort próifíl </w:t>
      </w:r>
      <w:r w:rsidR="00BE14D0">
        <w:rPr>
          <w:b/>
        </w:rPr>
        <w:t>C</w:t>
      </w:r>
      <w:r>
        <w:rPr>
          <w:b/>
        </w:rPr>
        <w:t xml:space="preserve">RIS </w:t>
      </w:r>
      <w:r>
        <w:t>chruinn agus chun dáta a chur isteach a shonraíonn do chuid foilseachán. I gcás foilseacháin chlóite, ba chóir tagairtí leathanaigh a chur san áireamh i ngach cás.</w:t>
      </w:r>
      <w:r w:rsidR="00021A18">
        <w:t xml:space="preserve"> Ní mór duit próifíl </w:t>
      </w:r>
      <w:r w:rsidR="00BE14D0">
        <w:t>C</w:t>
      </w:r>
      <w:r w:rsidR="00021A18">
        <w:t>RIS a íoslódáil agus a chur isteach mar chuid den cháipéisíocht tacaíochta.</w:t>
      </w:r>
    </w:p>
    <w:p w14:paraId="5ADD93DF" w14:textId="32787FD3" w:rsidR="00676B8F" w:rsidRPr="002C268C" w:rsidRDefault="002868AA" w:rsidP="00676B8F">
      <w:pPr>
        <w:pStyle w:val="Altanliosta"/>
        <w:widowControl w:val="0"/>
        <w:autoSpaceDE w:val="0"/>
        <w:autoSpaceDN w:val="0"/>
        <w:adjustRightInd w:val="0"/>
        <w:spacing w:after="240"/>
        <w:ind w:left="360"/>
      </w:pPr>
      <w:r>
        <w:rPr>
          <w:noProof/>
        </w:rPr>
        <mc:AlternateContent>
          <mc:Choice Requires="wps">
            <w:drawing>
              <wp:anchor distT="0" distB="0" distL="114300" distR="114300" simplePos="0" relativeHeight="251769856" behindDoc="0" locked="0" layoutInCell="1" allowOverlap="1" wp14:anchorId="1E96E9B2" wp14:editId="747E75C2">
                <wp:simplePos x="0" y="0"/>
                <wp:positionH relativeFrom="column">
                  <wp:posOffset>1241425</wp:posOffset>
                </wp:positionH>
                <wp:positionV relativeFrom="paragraph">
                  <wp:posOffset>111125</wp:posOffset>
                </wp:positionV>
                <wp:extent cx="552450" cy="342900"/>
                <wp:effectExtent l="0" t="0" r="0" b="0"/>
                <wp:wrapNone/>
                <wp:docPr id="173887569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CCC40" id="Rectangle 103" o:spid="_x0000_s1026" style="position:absolute;margin-left:97.75pt;margin-top:8.75pt;width:43.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" filled="f" strokecolor="black [3213]" strokeweight="1pt">
                <v:path arrowok="t"/>
              </v:rect>
            </w:pict>
          </mc:Fallback>
        </mc:AlternateContent>
      </w:r>
    </w:p>
    <w:p w14:paraId="017EA88F" w14:textId="16EB6A62" w:rsidR="00676B8F" w:rsidRPr="002C268C" w:rsidRDefault="00676B8F" w:rsidP="00676B8F">
      <w:pPr>
        <w:pStyle w:val="Altanliosta"/>
        <w:widowControl w:val="0"/>
        <w:autoSpaceDE w:val="0"/>
        <w:autoSpaceDN w:val="0"/>
        <w:adjustRightInd w:val="0"/>
        <w:spacing w:after="240"/>
        <w:ind w:left="360"/>
      </w:pPr>
      <w:r>
        <w:t xml:space="preserve">Curtha isteach: </w:t>
      </w:r>
    </w:p>
    <w:p w14:paraId="7315218E" w14:textId="77777777" w:rsidR="00676B8F" w:rsidRPr="002C268C" w:rsidRDefault="00676B8F" w:rsidP="00676B8F">
      <w:pPr>
        <w:pStyle w:val="Altanliosta"/>
      </w:pPr>
    </w:p>
    <w:p w14:paraId="0CB539DA" w14:textId="77777777" w:rsidR="00676B8F" w:rsidRPr="00021A18" w:rsidRDefault="00676B8F" w:rsidP="002C268C">
      <w:pPr>
        <w:pStyle w:val="Altanliosta"/>
        <w:widowControl w:val="0"/>
        <w:numPr>
          <w:ilvl w:val="2"/>
          <w:numId w:val="33"/>
        </w:numPr>
        <w:autoSpaceDE w:val="0"/>
        <w:autoSpaceDN w:val="0"/>
        <w:adjustRightInd w:val="0"/>
        <w:spacing w:after="240"/>
        <w:ind w:left="426" w:firstLine="0"/>
        <w:rPr>
          <w:b/>
          <w:bCs/>
        </w:rPr>
      </w:pPr>
      <w:r w:rsidRPr="00021A18">
        <w:rPr>
          <w:b/>
          <w:bCs/>
        </w:rPr>
        <w:t>Tráchtaireacht</w:t>
      </w:r>
    </w:p>
    <w:p w14:paraId="6AE17F62" w14:textId="77777777" w:rsidR="002C268C" w:rsidRPr="002C268C" w:rsidRDefault="002C268C" w:rsidP="000E5D11">
      <w:pPr>
        <w:pStyle w:val="Altanliosta"/>
        <w:widowControl w:val="0"/>
        <w:autoSpaceDE w:val="0"/>
        <w:autoSpaceDN w:val="0"/>
        <w:adjustRightInd w:val="0"/>
        <w:spacing w:after="240"/>
        <w:ind w:left="360"/>
      </w:pPr>
    </w:p>
    <w:p w14:paraId="4620BB6C" w14:textId="4ECCD858" w:rsidR="000E5D11" w:rsidRPr="002C268C" w:rsidRDefault="00676B8F" w:rsidP="000E5D11">
      <w:pPr>
        <w:pStyle w:val="Altanliosta"/>
        <w:widowControl w:val="0"/>
        <w:autoSpaceDE w:val="0"/>
        <w:autoSpaceDN w:val="0"/>
        <w:adjustRightInd w:val="0"/>
        <w:spacing w:after="240"/>
        <w:ind w:left="360"/>
      </w:pPr>
      <w:r>
        <w:t xml:space="preserve">Ba chóir duit tráchtaireacht a sholáthar thíos ar do phróifíl foilseachán. </w:t>
      </w:r>
      <w:r w:rsidR="00021A18" w:rsidRPr="00706F4F">
        <w:t xml:space="preserve">Cuir achoimre ar fáil de </w:t>
      </w:r>
      <w:proofErr w:type="spellStart"/>
      <w:r w:rsidR="00021A18" w:rsidRPr="00706F4F">
        <w:t>phríomhthéama</w:t>
      </w:r>
      <w:proofErr w:type="spellEnd"/>
      <w:r w:rsidR="00021A18" w:rsidRPr="00706F4F">
        <w:t xml:space="preserve"> nó príomhthéamaí an taighde, ag cur béim ar a n-úrnuacht, a dtábhacht agus a dtionchar ar an Disciplín.</w:t>
      </w:r>
      <w:r w:rsidR="00021A18">
        <w:t xml:space="preserve"> </w:t>
      </w:r>
      <w:r>
        <w:t xml:space="preserve">Sa chás gur foilseacháin </w:t>
      </w:r>
      <w:proofErr w:type="spellStart"/>
      <w:r>
        <w:t>ilúda</w:t>
      </w:r>
      <w:r w:rsidR="008F06EC">
        <w:t>i</w:t>
      </w:r>
      <w:r>
        <w:t>r</w:t>
      </w:r>
      <w:proofErr w:type="spellEnd"/>
      <w:r>
        <w:t xml:space="preserve"> go príomha nó go mór </w:t>
      </w:r>
      <w:proofErr w:type="spellStart"/>
      <w:r>
        <w:t>mór</w:t>
      </w:r>
      <w:proofErr w:type="spellEnd"/>
      <w:r>
        <w:t xml:space="preserve"> atá i do chuid aschur taighde ba chóir duit léargas soiléir a thabhairt ar mhéad na hoibre atá déanta agat mar </w:t>
      </w:r>
      <w:proofErr w:type="spellStart"/>
      <w:r>
        <w:t>phríomhúdar</w:t>
      </w:r>
      <w:proofErr w:type="spellEnd"/>
      <w:r>
        <w:t xml:space="preserve"> sa chur síos thíos: </w:t>
      </w:r>
      <w:r>
        <w:rPr>
          <w:b/>
        </w:rPr>
        <w:t xml:space="preserve">(gan dul thar 1000 focal). </w:t>
      </w:r>
    </w:p>
    <w:tbl>
      <w:tblPr>
        <w:tblStyle w:val="Greilletbla"/>
        <w:tblW w:w="0" w:type="auto"/>
        <w:tblInd w:w="534" w:type="dxa"/>
        <w:tblLook w:val="04A0" w:firstRow="1" w:lastRow="0" w:firstColumn="1" w:lastColumn="0" w:noHBand="0" w:noVBand="1"/>
      </w:tblPr>
      <w:tblGrid>
        <w:gridCol w:w="7756"/>
      </w:tblGrid>
      <w:tr w:rsidR="000E5D11" w:rsidRPr="002C268C" w14:paraId="046E6EA9" w14:textId="77777777" w:rsidTr="000E5D11">
        <w:trPr>
          <w:trHeight w:val="8563"/>
        </w:trPr>
        <w:tc>
          <w:tcPr>
            <w:tcW w:w="9780" w:type="dxa"/>
          </w:tcPr>
          <w:p w14:paraId="70C3039C" w14:textId="77777777" w:rsidR="000E5D11" w:rsidRPr="002C268C" w:rsidRDefault="000E5D11" w:rsidP="000E5D11">
            <w:pPr>
              <w:widowControl w:val="0"/>
              <w:autoSpaceDE w:val="0"/>
              <w:autoSpaceDN w:val="0"/>
              <w:adjustRightInd w:val="0"/>
            </w:pPr>
          </w:p>
        </w:tc>
      </w:tr>
    </w:tbl>
    <w:p w14:paraId="063BD966" w14:textId="77777777" w:rsidR="00676B8F" w:rsidRPr="002C268C" w:rsidRDefault="00676B8F" w:rsidP="00676B8F">
      <w:pPr>
        <w:rPr>
          <w:rFonts w:eastAsiaTheme="minorHAnsi"/>
        </w:rPr>
      </w:pPr>
    </w:p>
    <w:p w14:paraId="410FC2FF" w14:textId="77777777" w:rsidR="00676B8F" w:rsidRPr="002C268C" w:rsidRDefault="00676B8F" w:rsidP="00676B8F">
      <w:pPr>
        <w:spacing w:line="264" w:lineRule="auto"/>
        <w:ind w:left="720"/>
        <w:contextualSpacing/>
        <w:jc w:val="both"/>
        <w:rPr>
          <w:rFonts w:eastAsiaTheme="minorHAnsi"/>
        </w:rPr>
      </w:pPr>
    </w:p>
    <w:p w14:paraId="14B8792C" w14:textId="5CFDC8A1" w:rsidR="00676B8F" w:rsidRPr="002C268C" w:rsidRDefault="00676B8F" w:rsidP="00676B8F">
      <w:pPr>
        <w:autoSpaceDE w:val="0"/>
        <w:autoSpaceDN w:val="0"/>
        <w:adjustRightInd w:val="0"/>
        <w:spacing w:line="264" w:lineRule="auto"/>
        <w:contextualSpacing/>
        <w:jc w:val="both"/>
        <w:rPr>
          <w:rFonts w:eastAsiaTheme="minorHAnsi"/>
          <w:i/>
        </w:rPr>
      </w:pPr>
      <w:r>
        <w:rPr>
          <w:i/>
        </w:rPr>
        <w:lastRenderedPageBreak/>
        <w:t>Is den tábhacht é go dtuigfí go ndéanfaidh an</w:t>
      </w:r>
      <w:r w:rsidR="00F96B69">
        <w:rPr>
          <w:i/>
        </w:rPr>
        <w:t xml:space="preserve"> Coiste Arduithe Céime</w:t>
      </w:r>
      <w:r>
        <w:rPr>
          <w:i/>
        </w:rPr>
        <w:t xml:space="preserve"> na critéir thuas a thomhas i gcónaí mar is cuí do dhisciplín gach iarratasóra.</w:t>
      </w:r>
    </w:p>
    <w:p w14:paraId="040D39DF" w14:textId="329BC2B0" w:rsidR="00676B8F" w:rsidRPr="002C268C" w:rsidRDefault="00676B8F" w:rsidP="00676B8F">
      <w:pPr>
        <w:spacing w:line="264" w:lineRule="auto"/>
        <w:jc w:val="both"/>
        <w:rPr>
          <w:b/>
          <w:bCs/>
        </w:rPr>
      </w:pPr>
    </w:p>
    <w:p w14:paraId="0A71CBEC" w14:textId="401A4796" w:rsidR="00676B8F" w:rsidRPr="002C268C" w:rsidRDefault="00676B8F" w:rsidP="00676B8F">
      <w:pPr>
        <w:widowControl w:val="0"/>
        <w:tabs>
          <w:tab w:val="left" w:pos="220"/>
          <w:tab w:val="left" w:pos="720"/>
        </w:tabs>
        <w:autoSpaceDE w:val="0"/>
        <w:autoSpaceDN w:val="0"/>
        <w:adjustRightInd w:val="0"/>
        <w:spacing w:after="320"/>
        <w:rPr>
          <w:b/>
          <w:bCs/>
        </w:rPr>
      </w:pPr>
      <w:r>
        <w:rPr>
          <w:b/>
        </w:rPr>
        <w:t>CUID C:  Rannpháirtíocht agus Cion Oibre</w:t>
      </w:r>
    </w:p>
    <w:p w14:paraId="66BB2925" w14:textId="366E2E14" w:rsidR="00676B8F" w:rsidRPr="002C268C" w:rsidRDefault="00676B8F" w:rsidP="00676B8F">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4AA8E125" w14:textId="075C026D" w:rsidR="00676B8F" w:rsidRPr="002C268C" w:rsidRDefault="00676B8F" w:rsidP="00676B8F">
      <w:pPr>
        <w:autoSpaceDE w:val="0"/>
        <w:autoSpaceDN w:val="0"/>
        <w:adjustRightInd w:val="0"/>
        <w:spacing w:line="264" w:lineRule="auto"/>
        <w:ind w:left="360"/>
        <w:contextualSpacing/>
        <w:jc w:val="both"/>
        <w:rPr>
          <w:rFonts w:eastAsiaTheme="minorHAnsi"/>
          <w:i/>
          <w:iCs/>
        </w:rPr>
      </w:pPr>
      <w:r>
        <w:rPr>
          <w:i/>
        </w:rPr>
        <w:t>Saoránacht trí chion oibre éachtach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4BD21C10" w14:textId="4596BC71" w:rsidR="00676B8F"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Default="004A1242" w:rsidP="00676B8F">
      <w:pPr>
        <w:autoSpaceDE w:val="0"/>
        <w:autoSpaceDN w:val="0"/>
        <w:adjustRightInd w:val="0"/>
        <w:spacing w:line="264" w:lineRule="auto"/>
        <w:ind w:left="360"/>
        <w:contextualSpacing/>
        <w:jc w:val="both"/>
        <w:rPr>
          <w:b/>
        </w:rPr>
      </w:pPr>
      <w:r>
        <w:t xml:space="preserve">Cuir próifíl ghearr le chéile den chion oibre a rinne tú agus den cheannaireacht atá léirithe agat faoi gach ceann de na ceannteidil thíos </w:t>
      </w:r>
      <w:r>
        <w:rPr>
          <w:b/>
          <w:bCs/>
        </w:rPr>
        <w:t>(gan dul thar 2,500 focal san iomlán sa dá réimse).</w:t>
      </w:r>
    </w:p>
    <w:p w14:paraId="1C660E33" w14:textId="77777777" w:rsidR="004A1242" w:rsidRPr="00883B3A" w:rsidRDefault="004A1242" w:rsidP="00676B8F">
      <w:pPr>
        <w:autoSpaceDE w:val="0"/>
        <w:autoSpaceDN w:val="0"/>
        <w:adjustRightInd w:val="0"/>
        <w:spacing w:line="264" w:lineRule="auto"/>
        <w:ind w:left="360"/>
        <w:contextualSpacing/>
        <w:jc w:val="both"/>
        <w:rPr>
          <w:rFonts w:eastAsiaTheme="minorHAnsi"/>
          <w:iCs/>
        </w:rPr>
      </w:pPr>
    </w:p>
    <w:p w14:paraId="1C81541B" w14:textId="1E80B6FF" w:rsidR="00274475" w:rsidRDefault="00DE7B8B" w:rsidP="00CB7B9E">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Fianaise leanúnach éachtach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086D1FA4" w14:textId="60B4BC9E" w:rsidR="004A1242" w:rsidRDefault="004A1242" w:rsidP="00883B3A">
      <w:pPr>
        <w:autoSpaceDE w:val="0"/>
        <w:autoSpaceDN w:val="0"/>
        <w:adjustRightInd w:val="0"/>
        <w:spacing w:line="264" w:lineRule="auto"/>
        <w:ind w:left="720"/>
        <w:contextualSpacing/>
        <w:jc w:val="both"/>
        <w:rPr>
          <w:rFonts w:eastAsiaTheme="minorHAnsi"/>
          <w:b/>
        </w:rPr>
      </w:pPr>
    </w:p>
    <w:tbl>
      <w:tblPr>
        <w:tblStyle w:val="Greilletbla"/>
        <w:tblW w:w="0" w:type="auto"/>
        <w:tblInd w:w="720" w:type="dxa"/>
        <w:tblLook w:val="04A0" w:firstRow="1" w:lastRow="0" w:firstColumn="1" w:lastColumn="0" w:noHBand="0" w:noVBand="1"/>
      </w:tblPr>
      <w:tblGrid>
        <w:gridCol w:w="7570"/>
      </w:tblGrid>
      <w:tr w:rsidR="004A1242" w14:paraId="33387D0F" w14:textId="77777777" w:rsidTr="004A1242">
        <w:tc>
          <w:tcPr>
            <w:tcW w:w="8290" w:type="dxa"/>
          </w:tcPr>
          <w:p w14:paraId="3DC44F28" w14:textId="77777777" w:rsidR="004A1242" w:rsidRDefault="004A1242" w:rsidP="00883B3A">
            <w:pPr>
              <w:pStyle w:val="Altanliosta"/>
              <w:numPr>
                <w:ilvl w:val="0"/>
                <w:numId w:val="51"/>
              </w:numPr>
              <w:autoSpaceDE w:val="0"/>
              <w:autoSpaceDN w:val="0"/>
              <w:adjustRightInd w:val="0"/>
              <w:spacing w:line="264" w:lineRule="auto"/>
              <w:jc w:val="both"/>
              <w:rPr>
                <w:rFonts w:eastAsiaTheme="minorHAnsi"/>
              </w:rPr>
            </w:pPr>
            <w:r>
              <w:rPr>
                <w:b/>
                <w:bCs/>
              </w:rPr>
              <w:t>(CROÍ-CHRITÉAR)</w:t>
            </w:r>
            <w:r>
              <w:t xml:space="preserve"> Inmheánach</w:t>
            </w:r>
          </w:p>
          <w:p w14:paraId="2E84DD45" w14:textId="77777777" w:rsidR="004A1242" w:rsidRDefault="004A1242" w:rsidP="00883B3A">
            <w:pPr>
              <w:autoSpaceDE w:val="0"/>
              <w:autoSpaceDN w:val="0"/>
              <w:adjustRightInd w:val="0"/>
              <w:spacing w:line="264" w:lineRule="auto"/>
              <w:jc w:val="both"/>
              <w:rPr>
                <w:rFonts w:eastAsiaTheme="minorHAnsi"/>
              </w:rPr>
            </w:pPr>
          </w:p>
          <w:p w14:paraId="388E768B" w14:textId="77777777" w:rsidR="004A1242" w:rsidRDefault="004A1242" w:rsidP="00883B3A">
            <w:pPr>
              <w:autoSpaceDE w:val="0"/>
              <w:autoSpaceDN w:val="0"/>
              <w:adjustRightInd w:val="0"/>
              <w:spacing w:line="264" w:lineRule="auto"/>
              <w:jc w:val="both"/>
              <w:rPr>
                <w:rFonts w:eastAsiaTheme="minorHAnsi"/>
              </w:rPr>
            </w:pPr>
          </w:p>
          <w:p w14:paraId="2A5C458C" w14:textId="55E7B726" w:rsidR="004A1242" w:rsidRDefault="004A1242" w:rsidP="00883B3A">
            <w:pPr>
              <w:autoSpaceDE w:val="0"/>
              <w:autoSpaceDN w:val="0"/>
              <w:adjustRightInd w:val="0"/>
              <w:spacing w:line="264" w:lineRule="auto"/>
              <w:jc w:val="both"/>
              <w:rPr>
                <w:rFonts w:eastAsiaTheme="minorHAnsi"/>
              </w:rPr>
            </w:pPr>
          </w:p>
          <w:p w14:paraId="54BB5F01" w14:textId="281E3822" w:rsidR="004A1242" w:rsidRPr="004A1242" w:rsidRDefault="004A1242" w:rsidP="00883B3A">
            <w:pPr>
              <w:autoSpaceDE w:val="0"/>
              <w:autoSpaceDN w:val="0"/>
              <w:adjustRightInd w:val="0"/>
              <w:spacing w:line="264" w:lineRule="auto"/>
              <w:jc w:val="both"/>
              <w:rPr>
                <w:rFonts w:eastAsiaTheme="minorHAnsi"/>
              </w:rPr>
            </w:pPr>
          </w:p>
        </w:tc>
      </w:tr>
    </w:tbl>
    <w:p w14:paraId="10B4EAC5" w14:textId="77777777" w:rsidR="004A1242" w:rsidRPr="002C268C" w:rsidRDefault="004A1242" w:rsidP="00883B3A">
      <w:pPr>
        <w:autoSpaceDE w:val="0"/>
        <w:autoSpaceDN w:val="0"/>
        <w:adjustRightInd w:val="0"/>
        <w:spacing w:line="264" w:lineRule="auto"/>
        <w:ind w:left="720"/>
        <w:contextualSpacing/>
        <w:jc w:val="both"/>
        <w:rPr>
          <w:rFonts w:eastAsiaTheme="minorHAnsi"/>
        </w:rPr>
      </w:pPr>
    </w:p>
    <w:p w14:paraId="3C044A7B" w14:textId="77777777" w:rsidR="00676B8F" w:rsidRPr="002C268C" w:rsidRDefault="00676B8F" w:rsidP="00676B8F">
      <w:pPr>
        <w:autoSpaceDE w:val="0"/>
        <w:autoSpaceDN w:val="0"/>
        <w:adjustRightInd w:val="0"/>
        <w:spacing w:line="264" w:lineRule="auto"/>
        <w:jc w:val="both"/>
        <w:rPr>
          <w:rFonts w:eastAsiaTheme="minorHAnsi"/>
        </w:rPr>
      </w:pPr>
    </w:p>
    <w:p w14:paraId="2D9C07DD" w14:textId="4618AF31" w:rsidR="00274475" w:rsidRDefault="00DE7B8B" w:rsidP="00BC0DCF">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7222B6EE" w14:textId="27DAECCE" w:rsidR="004A1242" w:rsidRDefault="004A1242" w:rsidP="00883B3A">
      <w:pPr>
        <w:autoSpaceDE w:val="0"/>
        <w:autoSpaceDN w:val="0"/>
        <w:adjustRightInd w:val="0"/>
        <w:spacing w:line="264" w:lineRule="auto"/>
        <w:ind w:left="720"/>
        <w:contextualSpacing/>
        <w:jc w:val="both"/>
        <w:rPr>
          <w:rFonts w:eastAsiaTheme="minorHAnsi"/>
          <w:b/>
        </w:rPr>
      </w:pPr>
    </w:p>
    <w:tbl>
      <w:tblPr>
        <w:tblStyle w:val="Greilletbla"/>
        <w:tblW w:w="0" w:type="auto"/>
        <w:tblInd w:w="720" w:type="dxa"/>
        <w:tblLook w:val="04A0" w:firstRow="1" w:lastRow="0" w:firstColumn="1" w:lastColumn="0" w:noHBand="0" w:noVBand="1"/>
      </w:tblPr>
      <w:tblGrid>
        <w:gridCol w:w="7570"/>
      </w:tblGrid>
      <w:tr w:rsidR="004A1242" w14:paraId="0307CD8A" w14:textId="77777777" w:rsidTr="004A1242">
        <w:tc>
          <w:tcPr>
            <w:tcW w:w="8290" w:type="dxa"/>
          </w:tcPr>
          <w:p w14:paraId="3575C29A" w14:textId="77777777" w:rsidR="004A1242" w:rsidRDefault="004A1242" w:rsidP="00883B3A">
            <w:pPr>
              <w:pStyle w:val="Altanliosta"/>
              <w:numPr>
                <w:ilvl w:val="0"/>
                <w:numId w:val="52"/>
              </w:numPr>
              <w:autoSpaceDE w:val="0"/>
              <w:autoSpaceDN w:val="0"/>
              <w:adjustRightInd w:val="0"/>
              <w:spacing w:line="264" w:lineRule="auto"/>
              <w:jc w:val="both"/>
              <w:rPr>
                <w:rFonts w:eastAsiaTheme="minorHAnsi"/>
              </w:rPr>
            </w:pPr>
            <w:r>
              <w:rPr>
                <w:b/>
              </w:rPr>
              <w:t>(CROÍ-CHRITÉAR)</w:t>
            </w:r>
            <w:r>
              <w:t xml:space="preserve"> Seachtrach</w:t>
            </w:r>
          </w:p>
          <w:p w14:paraId="5707F1B1" w14:textId="77777777" w:rsidR="00814B3C" w:rsidRDefault="00814B3C" w:rsidP="00883B3A">
            <w:pPr>
              <w:autoSpaceDE w:val="0"/>
              <w:autoSpaceDN w:val="0"/>
              <w:adjustRightInd w:val="0"/>
              <w:spacing w:line="264" w:lineRule="auto"/>
              <w:ind w:left="360"/>
              <w:jc w:val="both"/>
              <w:rPr>
                <w:rFonts w:eastAsiaTheme="minorHAnsi"/>
              </w:rPr>
            </w:pPr>
          </w:p>
          <w:p w14:paraId="7AEFD9FE" w14:textId="77777777" w:rsidR="00814B3C" w:rsidRDefault="00814B3C" w:rsidP="00883B3A">
            <w:pPr>
              <w:autoSpaceDE w:val="0"/>
              <w:autoSpaceDN w:val="0"/>
              <w:adjustRightInd w:val="0"/>
              <w:spacing w:line="264" w:lineRule="auto"/>
              <w:ind w:left="360"/>
              <w:jc w:val="both"/>
              <w:rPr>
                <w:rFonts w:eastAsiaTheme="minorHAnsi"/>
              </w:rPr>
            </w:pPr>
          </w:p>
          <w:p w14:paraId="030C1ED7" w14:textId="79927FAF" w:rsidR="00814B3C" w:rsidRPr="00814B3C" w:rsidRDefault="00814B3C" w:rsidP="00883B3A">
            <w:pPr>
              <w:autoSpaceDE w:val="0"/>
              <w:autoSpaceDN w:val="0"/>
              <w:adjustRightInd w:val="0"/>
              <w:spacing w:line="264" w:lineRule="auto"/>
              <w:jc w:val="both"/>
              <w:rPr>
                <w:rFonts w:eastAsiaTheme="minorHAnsi"/>
              </w:rPr>
            </w:pPr>
          </w:p>
        </w:tc>
      </w:tr>
    </w:tbl>
    <w:p w14:paraId="0E6D7398" w14:textId="77777777" w:rsidR="004A1242" w:rsidRPr="002C268C" w:rsidRDefault="004A1242" w:rsidP="00883B3A">
      <w:pPr>
        <w:autoSpaceDE w:val="0"/>
        <w:autoSpaceDN w:val="0"/>
        <w:adjustRightInd w:val="0"/>
        <w:spacing w:line="264" w:lineRule="auto"/>
        <w:contextualSpacing/>
        <w:jc w:val="both"/>
        <w:rPr>
          <w:rFonts w:eastAsiaTheme="minorHAnsi"/>
        </w:rPr>
        <w:sectPr w:rsidR="004A1242" w:rsidRPr="002C268C" w:rsidSect="00CB226B">
          <w:pgSz w:w="11900" w:h="16840"/>
          <w:pgMar w:top="993"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2C268C" w:rsidRDefault="00CF75AA" w:rsidP="005224D9">
      <w:pPr>
        <w:widowControl w:val="0"/>
        <w:tabs>
          <w:tab w:val="left" w:pos="220"/>
          <w:tab w:val="left" w:pos="720"/>
        </w:tabs>
        <w:autoSpaceDE w:val="0"/>
        <w:autoSpaceDN w:val="0"/>
        <w:adjustRightInd w:val="0"/>
        <w:spacing w:before="240" w:after="120"/>
        <w:jc w:val="both"/>
        <w:rPr>
          <w:b/>
          <w:bCs/>
        </w:rPr>
      </w:pPr>
      <w:r>
        <w:rPr>
          <w:b/>
        </w:rPr>
        <w:lastRenderedPageBreak/>
        <w:t>CUID D:  Eile</w:t>
      </w:r>
    </w:p>
    <w:p w14:paraId="31AA6C78" w14:textId="5545C815" w:rsidR="002623C9" w:rsidRPr="00021A18" w:rsidRDefault="00D66376" w:rsidP="002623C9">
      <w:pPr>
        <w:widowControl w:val="0"/>
        <w:tabs>
          <w:tab w:val="left" w:pos="220"/>
          <w:tab w:val="left" w:pos="720"/>
        </w:tabs>
        <w:autoSpaceDE w:val="0"/>
        <w:autoSpaceDN w:val="0"/>
        <w:adjustRightInd w:val="0"/>
        <w:spacing w:before="240" w:after="120"/>
        <w:jc w:val="both"/>
        <w:rPr>
          <w:b/>
          <w:bCs/>
        </w:rPr>
      </w:pPr>
      <w:r w:rsidRPr="00021A18">
        <w:rPr>
          <w:b/>
          <w:bCs/>
        </w:rPr>
        <w:t>Ba chóir d'iarrthóirí aghaidh a thabhairt ar thrí cinn de na critéir sa chuid seo.</w:t>
      </w:r>
    </w:p>
    <w:p w14:paraId="1FBA667A" w14:textId="77777777" w:rsidR="002623C9" w:rsidRPr="002C268C" w:rsidRDefault="002623C9" w:rsidP="002623C9">
      <w:pPr>
        <w:pStyle w:val="Altanliosta"/>
        <w:widowControl w:val="0"/>
        <w:tabs>
          <w:tab w:val="left" w:pos="220"/>
          <w:tab w:val="left" w:pos="720"/>
        </w:tabs>
        <w:autoSpaceDE w:val="0"/>
        <w:autoSpaceDN w:val="0"/>
        <w:adjustRightInd w:val="0"/>
        <w:spacing w:before="240" w:after="120"/>
        <w:ind w:left="1080"/>
        <w:jc w:val="both"/>
        <w:rPr>
          <w:b/>
          <w:bCs/>
        </w:rPr>
      </w:pPr>
    </w:p>
    <w:p w14:paraId="5AF46F16" w14:textId="3D2AC1A1" w:rsidR="007D4732" w:rsidRPr="00021A18" w:rsidRDefault="00C15BD8" w:rsidP="00676B8F">
      <w:pPr>
        <w:pStyle w:val="Altanliosta"/>
        <w:numPr>
          <w:ilvl w:val="0"/>
          <w:numId w:val="44"/>
        </w:numPr>
        <w:autoSpaceDE w:val="0"/>
        <w:autoSpaceDN w:val="0"/>
        <w:adjustRightInd w:val="0"/>
        <w:spacing w:line="264" w:lineRule="auto"/>
        <w:jc w:val="both"/>
        <w:rPr>
          <w:b/>
          <w:bCs/>
        </w:rPr>
      </w:pPr>
      <w:r w:rsidRPr="00021A18">
        <w:rPr>
          <w:b/>
          <w:bCs/>
        </w:rPr>
        <w:t xml:space="preserve">(a) Ceannaireacht </w:t>
      </w:r>
      <w:r w:rsidR="00633107">
        <w:rPr>
          <w:b/>
          <w:bCs/>
        </w:rPr>
        <w:t>éachtach</w:t>
      </w:r>
      <w:r w:rsidRPr="00021A18">
        <w:rPr>
          <w:b/>
          <w:bCs/>
        </w:rPr>
        <w:t xml:space="preserve"> maidir le taighde seachtrach.</w:t>
      </w:r>
    </w:p>
    <w:p w14:paraId="6E56851E" w14:textId="77777777" w:rsidR="007D4732" w:rsidRPr="002C268C" w:rsidRDefault="007D4732" w:rsidP="007D4732">
      <w:pPr>
        <w:pStyle w:val="Altanliosta"/>
        <w:autoSpaceDE w:val="0"/>
        <w:autoSpaceDN w:val="0"/>
        <w:adjustRightInd w:val="0"/>
        <w:spacing w:line="264" w:lineRule="auto"/>
        <w:jc w:val="both"/>
      </w:pPr>
    </w:p>
    <w:tbl>
      <w:tblPr>
        <w:tblStyle w:val="Tblagreille4-Aiceann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2C268C"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2C268C" w:rsidRDefault="007D4732" w:rsidP="007D4732">
            <w:pPr>
              <w:widowControl w:val="0"/>
              <w:autoSpaceDE w:val="0"/>
              <w:autoSpaceDN w:val="0"/>
              <w:adjustRightInd w:val="0"/>
            </w:pPr>
            <w:r>
              <w:t>Ról</w:t>
            </w:r>
          </w:p>
        </w:tc>
        <w:tc>
          <w:tcPr>
            <w:tcW w:w="1418" w:type="dxa"/>
          </w:tcPr>
          <w:p w14:paraId="43F58355"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417" w:type="dxa"/>
          </w:tcPr>
          <w:p w14:paraId="3CBC20C2"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42" w:type="dxa"/>
          </w:tcPr>
          <w:p w14:paraId="184173E4"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149" w:type="dxa"/>
          </w:tcPr>
          <w:p w14:paraId="2207BB43"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8414" w:type="dxa"/>
          </w:tcPr>
          <w:p w14:paraId="1DA7AD1E" w14:textId="1E6E50AA" w:rsidR="007D4732" w:rsidRPr="002C268C"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D47530" w:rsidRPr="002C268C"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2C268C" w:rsidRDefault="007D4732" w:rsidP="007D4732">
            <w:pPr>
              <w:widowControl w:val="0"/>
              <w:autoSpaceDE w:val="0"/>
              <w:autoSpaceDN w:val="0"/>
              <w:adjustRightInd w:val="0"/>
              <w:rPr>
                <w:b w:val="0"/>
              </w:rPr>
            </w:pPr>
          </w:p>
        </w:tc>
        <w:tc>
          <w:tcPr>
            <w:tcW w:w="1418" w:type="dxa"/>
          </w:tcPr>
          <w:p w14:paraId="32EB247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2C268C" w:rsidRDefault="007D4732" w:rsidP="007D4732">
            <w:pPr>
              <w:widowControl w:val="0"/>
              <w:autoSpaceDE w:val="0"/>
              <w:autoSpaceDN w:val="0"/>
              <w:adjustRightInd w:val="0"/>
              <w:rPr>
                <w:b w:val="0"/>
              </w:rPr>
            </w:pPr>
          </w:p>
        </w:tc>
        <w:tc>
          <w:tcPr>
            <w:tcW w:w="1418" w:type="dxa"/>
          </w:tcPr>
          <w:p w14:paraId="43DD21D5"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2C268C" w:rsidRDefault="007D4732" w:rsidP="007D4732">
            <w:pPr>
              <w:widowControl w:val="0"/>
              <w:autoSpaceDE w:val="0"/>
              <w:autoSpaceDN w:val="0"/>
              <w:adjustRightInd w:val="0"/>
              <w:rPr>
                <w:b w:val="0"/>
              </w:rPr>
            </w:pPr>
          </w:p>
        </w:tc>
        <w:tc>
          <w:tcPr>
            <w:tcW w:w="1418" w:type="dxa"/>
          </w:tcPr>
          <w:p w14:paraId="0E8D94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2C268C" w:rsidRDefault="007D4732" w:rsidP="007D4732">
            <w:pPr>
              <w:widowControl w:val="0"/>
              <w:autoSpaceDE w:val="0"/>
              <w:autoSpaceDN w:val="0"/>
              <w:adjustRightInd w:val="0"/>
              <w:rPr>
                <w:b w:val="0"/>
              </w:rPr>
            </w:pPr>
          </w:p>
        </w:tc>
        <w:tc>
          <w:tcPr>
            <w:tcW w:w="1418" w:type="dxa"/>
          </w:tcPr>
          <w:p w14:paraId="2099C04F"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2C268C" w:rsidRDefault="007D4732" w:rsidP="007D4732">
            <w:pPr>
              <w:widowControl w:val="0"/>
              <w:autoSpaceDE w:val="0"/>
              <w:autoSpaceDN w:val="0"/>
              <w:adjustRightInd w:val="0"/>
              <w:rPr>
                <w:b w:val="0"/>
              </w:rPr>
            </w:pPr>
          </w:p>
        </w:tc>
        <w:tc>
          <w:tcPr>
            <w:tcW w:w="1418" w:type="dxa"/>
          </w:tcPr>
          <w:p w14:paraId="472E4CD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2C268C" w:rsidRDefault="007D4732" w:rsidP="007D4732">
            <w:pPr>
              <w:widowControl w:val="0"/>
              <w:autoSpaceDE w:val="0"/>
              <w:autoSpaceDN w:val="0"/>
              <w:adjustRightInd w:val="0"/>
              <w:rPr>
                <w:b w:val="0"/>
              </w:rPr>
            </w:pPr>
          </w:p>
        </w:tc>
        <w:tc>
          <w:tcPr>
            <w:tcW w:w="1418" w:type="dxa"/>
          </w:tcPr>
          <w:p w14:paraId="44BCCE0E"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2C268C" w:rsidRDefault="007D4732" w:rsidP="007D4732">
      <w:pPr>
        <w:autoSpaceDE w:val="0"/>
        <w:autoSpaceDN w:val="0"/>
        <w:adjustRightInd w:val="0"/>
        <w:spacing w:line="264" w:lineRule="auto"/>
        <w:jc w:val="both"/>
      </w:pPr>
    </w:p>
    <w:p w14:paraId="67303DA6" w14:textId="77777777" w:rsidR="005375CC" w:rsidRDefault="005375CC" w:rsidP="00C15BD8">
      <w:pPr>
        <w:autoSpaceDE w:val="0"/>
        <w:autoSpaceDN w:val="0"/>
        <w:adjustRightInd w:val="0"/>
      </w:pPr>
    </w:p>
    <w:p w14:paraId="39B2CCEE" w14:textId="77777777" w:rsidR="005375CC" w:rsidRDefault="005375CC" w:rsidP="00C15BD8">
      <w:pPr>
        <w:autoSpaceDE w:val="0"/>
        <w:autoSpaceDN w:val="0"/>
        <w:adjustRightInd w:val="0"/>
      </w:pPr>
    </w:p>
    <w:p w14:paraId="2E1580C3" w14:textId="77777777" w:rsidR="005375CC" w:rsidRDefault="005375CC" w:rsidP="00C15BD8">
      <w:pPr>
        <w:autoSpaceDE w:val="0"/>
        <w:autoSpaceDN w:val="0"/>
        <w:adjustRightInd w:val="0"/>
      </w:pPr>
    </w:p>
    <w:p w14:paraId="45719AE9" w14:textId="77777777" w:rsidR="005375CC" w:rsidRDefault="005375CC" w:rsidP="00C15BD8">
      <w:pPr>
        <w:autoSpaceDE w:val="0"/>
        <w:autoSpaceDN w:val="0"/>
        <w:adjustRightInd w:val="0"/>
      </w:pPr>
    </w:p>
    <w:p w14:paraId="5D55E624" w14:textId="77777777" w:rsidR="005375CC" w:rsidRDefault="005375CC" w:rsidP="00C15BD8">
      <w:pPr>
        <w:autoSpaceDE w:val="0"/>
        <w:autoSpaceDN w:val="0"/>
        <w:adjustRightInd w:val="0"/>
      </w:pPr>
    </w:p>
    <w:p w14:paraId="743E39CA" w14:textId="77777777" w:rsidR="005375CC" w:rsidRDefault="005375CC" w:rsidP="00C15BD8">
      <w:pPr>
        <w:autoSpaceDE w:val="0"/>
        <w:autoSpaceDN w:val="0"/>
        <w:adjustRightInd w:val="0"/>
      </w:pPr>
    </w:p>
    <w:p w14:paraId="303464C2" w14:textId="706ED2AC" w:rsidR="00C15BD8" w:rsidRDefault="002868AA" w:rsidP="00C15BD8">
      <w:pPr>
        <w:autoSpaceDE w:val="0"/>
        <w:autoSpaceDN w:val="0"/>
        <w:adjustRightInd w:val="0"/>
      </w:pPr>
      <w:r>
        <w:rPr>
          <w:noProof/>
        </w:rPr>
        <w:lastRenderedPageBreak/>
        <mc:AlternateContent>
          <mc:Choice Requires="wps">
            <w:drawing>
              <wp:anchor distT="45720" distB="45720" distL="114300" distR="114300" simplePos="0" relativeHeight="251789312" behindDoc="0" locked="0" layoutInCell="1" allowOverlap="1" wp14:anchorId="48CE063E" wp14:editId="78CD20C3">
                <wp:simplePos x="0" y="0"/>
                <wp:positionH relativeFrom="margin">
                  <wp:align>left</wp:align>
                </wp:positionH>
                <wp:positionV relativeFrom="paragraph">
                  <wp:posOffset>532765</wp:posOffset>
                </wp:positionV>
                <wp:extent cx="8734425" cy="1457325"/>
                <wp:effectExtent l="0" t="0" r="9525" b="9525"/>
                <wp:wrapSquare wrapText="bothSides"/>
                <wp:docPr id="21039863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81AF02F"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E063E" id="Text Box 101" o:spid="_x0000_s1030" type="#_x0000_t202" style="position:absolute;margin-left:0;margin-top:41.95pt;width:687.75pt;height:114.75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81AF02F" w14:textId="77777777" w:rsidR="00C15BD8" w:rsidRDefault="00C15BD8" w:rsidP="00C15BD8">
                      <w:pPr>
                        <w:jc w:val="both"/>
                      </w:pPr>
                    </w:p>
                  </w:txbxContent>
                </v:textbox>
                <w10:wrap type="square" anchorx="margin"/>
              </v:shape>
            </w:pict>
          </mc:Fallback>
        </mc:AlternateContent>
      </w:r>
      <w:r w:rsidR="00C15BD8">
        <w:t xml:space="preserve">(b) </w:t>
      </w:r>
      <w:r w:rsidR="00311F4A">
        <w:t>Éilítear ort eolas a thabhairt thíos faoi chomhthéacs do chuid ceannaireachta ar thaighde seachtrach</w:t>
      </w:r>
      <w:r w:rsidR="00C15BD8">
        <w:t xml:space="preserve"> </w:t>
      </w:r>
      <w:r w:rsidR="00C15BD8">
        <w:rPr>
          <w:b/>
          <w:bCs/>
        </w:rPr>
        <w:t>(gan dul thar 500 focal)</w:t>
      </w:r>
      <w:r w:rsidR="00C15BD8">
        <w:t xml:space="preserve">. </w:t>
      </w:r>
    </w:p>
    <w:p w14:paraId="1E9BA5C9" w14:textId="77777777" w:rsidR="007D4732" w:rsidRPr="002C268C" w:rsidRDefault="007D4732" w:rsidP="007D4732">
      <w:pPr>
        <w:autoSpaceDE w:val="0"/>
        <w:autoSpaceDN w:val="0"/>
        <w:adjustRightInd w:val="0"/>
      </w:pPr>
    </w:p>
    <w:p w14:paraId="047A891B" w14:textId="77777777" w:rsidR="00392F8D" w:rsidRPr="002C268C" w:rsidRDefault="00392F8D">
      <w:pPr>
        <w:spacing w:line="264" w:lineRule="auto"/>
        <w:jc w:val="both"/>
      </w:pPr>
      <w:r>
        <w:br w:type="page"/>
      </w:r>
    </w:p>
    <w:p w14:paraId="5433CA9D" w14:textId="263F9CAE" w:rsidR="007D4732" w:rsidRPr="00021A18" w:rsidRDefault="00891315" w:rsidP="00676B8F">
      <w:pPr>
        <w:pStyle w:val="Altanliosta"/>
        <w:numPr>
          <w:ilvl w:val="0"/>
          <w:numId w:val="44"/>
        </w:numPr>
        <w:autoSpaceDE w:val="0"/>
        <w:autoSpaceDN w:val="0"/>
        <w:adjustRightInd w:val="0"/>
        <w:spacing w:line="264" w:lineRule="auto"/>
        <w:jc w:val="both"/>
        <w:rPr>
          <w:b/>
          <w:bCs/>
        </w:rPr>
      </w:pPr>
      <w:r w:rsidRPr="00021A18">
        <w:rPr>
          <w:b/>
          <w:bCs/>
        </w:rPr>
        <w:lastRenderedPageBreak/>
        <w:t xml:space="preserve">Teist </w:t>
      </w:r>
      <w:r w:rsidR="000C2590">
        <w:rPr>
          <w:b/>
          <w:bCs/>
        </w:rPr>
        <w:t xml:space="preserve">éachtach </w:t>
      </w:r>
      <w:r w:rsidRPr="00021A18">
        <w:rPr>
          <w:b/>
          <w:bCs/>
        </w:rPr>
        <w:t>maidir le mic léinn dochtúireachta a stiúradh go ceann scríbe nó taighdeoirí iardhochtúireachta a stiúradh nó meascán den dá rud.</w:t>
      </w:r>
    </w:p>
    <w:p w14:paraId="61F0C485" w14:textId="77777777" w:rsidR="007D4732" w:rsidRPr="002C268C" w:rsidRDefault="007D4732" w:rsidP="007D4732">
      <w:pPr>
        <w:pStyle w:val="Altanliosta"/>
        <w:autoSpaceDE w:val="0"/>
        <w:autoSpaceDN w:val="0"/>
        <w:adjustRightInd w:val="0"/>
        <w:spacing w:line="264" w:lineRule="auto"/>
        <w:jc w:val="both"/>
      </w:pPr>
    </w:p>
    <w:p w14:paraId="6CB01A33" w14:textId="70C7F2C2" w:rsidR="007D4732" w:rsidRPr="002C268C" w:rsidRDefault="006A60CB" w:rsidP="00CF75AA">
      <w:pPr>
        <w:pStyle w:val="Altanliosta"/>
        <w:widowControl w:val="0"/>
        <w:numPr>
          <w:ilvl w:val="0"/>
          <w:numId w:val="48"/>
        </w:numPr>
        <w:autoSpaceDE w:val="0"/>
        <w:autoSpaceDN w:val="0"/>
        <w:adjustRightInd w:val="0"/>
        <w:spacing w:after="240"/>
      </w:pPr>
      <w:r>
        <w:rPr>
          <w:b/>
        </w:rPr>
        <w:t xml:space="preserve">Mic Léinn Taighde </w:t>
      </w:r>
      <w:proofErr w:type="spellStart"/>
      <w:r w:rsidR="005177D4">
        <w:rPr>
          <w:b/>
          <w:lang w:val="en-IE"/>
        </w:rPr>
        <w:t>Dochtúireachta</w:t>
      </w:r>
      <w:proofErr w:type="spellEnd"/>
      <w:r w:rsidR="005177D4">
        <w:rPr>
          <w:b/>
          <w:lang w:val="en-IE"/>
        </w:rPr>
        <w:t xml:space="preserve"> </w:t>
      </w:r>
      <w:r>
        <w:rPr>
          <w:b/>
        </w:rPr>
        <w:t>a bhfuil an taighde curtha i gcrích acu</w:t>
      </w:r>
    </w:p>
    <w:tbl>
      <w:tblPr>
        <w:tblStyle w:val="Tblagreille4-Aiceann4"/>
        <w:tblW w:w="12758" w:type="dxa"/>
        <w:tblInd w:w="-431" w:type="dxa"/>
        <w:tblLook w:val="04A0" w:firstRow="1" w:lastRow="0" w:firstColumn="1" w:lastColumn="0" w:noHBand="0" w:noVBand="1"/>
      </w:tblPr>
      <w:tblGrid>
        <w:gridCol w:w="2814"/>
        <w:gridCol w:w="2603"/>
        <w:gridCol w:w="1681"/>
        <w:gridCol w:w="1940"/>
        <w:gridCol w:w="1883"/>
        <w:gridCol w:w="1837"/>
      </w:tblGrid>
      <w:tr w:rsidR="006A60CB" w:rsidRPr="002C268C" w14:paraId="0FDCEB97" w14:textId="77777777" w:rsidTr="00D91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6A60CB" w:rsidRPr="00437D7A" w:rsidRDefault="006A60CB" w:rsidP="002C6B68">
            <w:pPr>
              <w:widowControl w:val="0"/>
              <w:autoSpaceDE w:val="0"/>
              <w:autoSpaceDN w:val="0"/>
              <w:adjustRightInd w:val="0"/>
            </w:pPr>
            <w:r>
              <w:t>Ainm an Mhic Léinn</w:t>
            </w:r>
          </w:p>
        </w:tc>
        <w:tc>
          <w:tcPr>
            <w:tcW w:w="2728" w:type="dxa"/>
          </w:tcPr>
          <w:p w14:paraId="3F4EEE83" w14:textId="77777777" w:rsidR="006A60CB" w:rsidRPr="00437D7A"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5220E99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3020E3B9"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78CCFD74"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6B2455C1"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BFACED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6A60CB" w:rsidRPr="002C268C" w14:paraId="5A50397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6A60CB" w:rsidRPr="002C268C" w:rsidRDefault="006A60CB" w:rsidP="007D4732">
            <w:pPr>
              <w:widowControl w:val="0"/>
              <w:autoSpaceDE w:val="0"/>
              <w:autoSpaceDN w:val="0"/>
              <w:adjustRightInd w:val="0"/>
              <w:rPr>
                <w:b w:val="0"/>
              </w:rPr>
            </w:pPr>
          </w:p>
        </w:tc>
        <w:tc>
          <w:tcPr>
            <w:tcW w:w="2728" w:type="dxa"/>
          </w:tcPr>
          <w:p w14:paraId="187D140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6CB10EE"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6A60CB" w:rsidRPr="002C268C" w:rsidRDefault="006A60CB" w:rsidP="007D4732">
            <w:pPr>
              <w:widowControl w:val="0"/>
              <w:autoSpaceDE w:val="0"/>
              <w:autoSpaceDN w:val="0"/>
              <w:adjustRightInd w:val="0"/>
              <w:rPr>
                <w:b w:val="0"/>
              </w:rPr>
            </w:pPr>
          </w:p>
        </w:tc>
        <w:tc>
          <w:tcPr>
            <w:tcW w:w="2728" w:type="dxa"/>
          </w:tcPr>
          <w:p w14:paraId="1FD2F2E3"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AF897D6"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6A60CB" w:rsidRPr="002C268C" w:rsidRDefault="006A60CB" w:rsidP="007D4732">
            <w:pPr>
              <w:widowControl w:val="0"/>
              <w:autoSpaceDE w:val="0"/>
              <w:autoSpaceDN w:val="0"/>
              <w:adjustRightInd w:val="0"/>
              <w:rPr>
                <w:b w:val="0"/>
              </w:rPr>
            </w:pPr>
          </w:p>
        </w:tc>
        <w:tc>
          <w:tcPr>
            <w:tcW w:w="2728" w:type="dxa"/>
          </w:tcPr>
          <w:p w14:paraId="69BC02C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62E24B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6A60CB" w:rsidRPr="002C268C" w:rsidRDefault="006A60CB" w:rsidP="007D4732">
            <w:pPr>
              <w:widowControl w:val="0"/>
              <w:autoSpaceDE w:val="0"/>
              <w:autoSpaceDN w:val="0"/>
              <w:adjustRightInd w:val="0"/>
              <w:rPr>
                <w:b w:val="0"/>
              </w:rPr>
            </w:pPr>
          </w:p>
        </w:tc>
        <w:tc>
          <w:tcPr>
            <w:tcW w:w="2728" w:type="dxa"/>
          </w:tcPr>
          <w:p w14:paraId="00AFEE7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0826ED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6A60CB" w:rsidRPr="002C268C" w:rsidRDefault="006A60CB" w:rsidP="007D4732">
            <w:pPr>
              <w:widowControl w:val="0"/>
              <w:autoSpaceDE w:val="0"/>
              <w:autoSpaceDN w:val="0"/>
              <w:adjustRightInd w:val="0"/>
              <w:rPr>
                <w:b w:val="0"/>
              </w:rPr>
            </w:pPr>
          </w:p>
        </w:tc>
        <w:tc>
          <w:tcPr>
            <w:tcW w:w="2728" w:type="dxa"/>
          </w:tcPr>
          <w:p w14:paraId="039E197F"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7545E3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6A60CB" w:rsidRPr="002C268C" w:rsidRDefault="006A60CB" w:rsidP="007D4732">
            <w:pPr>
              <w:widowControl w:val="0"/>
              <w:autoSpaceDE w:val="0"/>
              <w:autoSpaceDN w:val="0"/>
              <w:adjustRightInd w:val="0"/>
              <w:rPr>
                <w:b w:val="0"/>
              </w:rPr>
            </w:pPr>
          </w:p>
        </w:tc>
        <w:tc>
          <w:tcPr>
            <w:tcW w:w="2728" w:type="dxa"/>
          </w:tcPr>
          <w:p w14:paraId="2FAC937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46D5445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6A60CB" w:rsidRPr="002C268C" w:rsidRDefault="006A60CB" w:rsidP="007D4732">
            <w:pPr>
              <w:widowControl w:val="0"/>
              <w:autoSpaceDE w:val="0"/>
              <w:autoSpaceDN w:val="0"/>
              <w:adjustRightInd w:val="0"/>
              <w:rPr>
                <w:b w:val="0"/>
              </w:rPr>
            </w:pPr>
          </w:p>
        </w:tc>
        <w:tc>
          <w:tcPr>
            <w:tcW w:w="2728" w:type="dxa"/>
          </w:tcPr>
          <w:p w14:paraId="649DBF68"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C7143D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6A60CB" w:rsidRPr="002C268C" w:rsidRDefault="006A60CB" w:rsidP="007D4732">
            <w:pPr>
              <w:widowControl w:val="0"/>
              <w:autoSpaceDE w:val="0"/>
              <w:autoSpaceDN w:val="0"/>
              <w:adjustRightInd w:val="0"/>
              <w:rPr>
                <w:b w:val="0"/>
              </w:rPr>
            </w:pPr>
          </w:p>
        </w:tc>
        <w:tc>
          <w:tcPr>
            <w:tcW w:w="2728" w:type="dxa"/>
          </w:tcPr>
          <w:p w14:paraId="0650EC3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22FCA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6A60CB" w:rsidRPr="002C268C" w:rsidRDefault="006A60CB" w:rsidP="007D4732">
            <w:pPr>
              <w:widowControl w:val="0"/>
              <w:autoSpaceDE w:val="0"/>
              <w:autoSpaceDN w:val="0"/>
              <w:adjustRightInd w:val="0"/>
              <w:rPr>
                <w:b w:val="0"/>
              </w:rPr>
            </w:pPr>
          </w:p>
        </w:tc>
        <w:tc>
          <w:tcPr>
            <w:tcW w:w="2728" w:type="dxa"/>
          </w:tcPr>
          <w:p w14:paraId="42C1558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97C246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6A60CB" w:rsidRPr="002C268C" w:rsidRDefault="006A60CB" w:rsidP="007D4732">
            <w:pPr>
              <w:widowControl w:val="0"/>
              <w:autoSpaceDE w:val="0"/>
              <w:autoSpaceDN w:val="0"/>
              <w:adjustRightInd w:val="0"/>
              <w:rPr>
                <w:b w:val="0"/>
              </w:rPr>
            </w:pPr>
          </w:p>
        </w:tc>
        <w:tc>
          <w:tcPr>
            <w:tcW w:w="2728" w:type="dxa"/>
          </w:tcPr>
          <w:p w14:paraId="22B64B5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3957E793" w:rsidR="00CF75AA" w:rsidRPr="00CF75AA" w:rsidRDefault="00CF75AA" w:rsidP="00CF75AA">
      <w:pPr>
        <w:rPr>
          <w:b/>
        </w:rPr>
      </w:pPr>
    </w:p>
    <w:p w14:paraId="6DDD1333" w14:textId="77777777" w:rsidR="006A60CB" w:rsidRPr="006A60CB" w:rsidRDefault="006A60CB" w:rsidP="00645F7F">
      <w:pPr>
        <w:pStyle w:val="Altanliosta"/>
        <w:widowControl w:val="0"/>
        <w:autoSpaceDE w:val="0"/>
        <w:autoSpaceDN w:val="0"/>
        <w:adjustRightInd w:val="0"/>
        <w:spacing w:after="240"/>
        <w:ind w:left="1440"/>
        <w:rPr>
          <w:b/>
          <w:bCs/>
          <w:vanish/>
        </w:rPr>
      </w:pPr>
    </w:p>
    <w:p w14:paraId="753A5A5F" w14:textId="33309274" w:rsidR="006A60CB" w:rsidRPr="0002680C" w:rsidRDefault="006A60CB" w:rsidP="00645F7F">
      <w:pPr>
        <w:pStyle w:val="Altanliosta"/>
        <w:widowControl w:val="0"/>
        <w:numPr>
          <w:ilvl w:val="0"/>
          <w:numId w:val="48"/>
        </w:numPr>
        <w:autoSpaceDE w:val="0"/>
        <w:autoSpaceDN w:val="0"/>
        <w:adjustRightInd w:val="0"/>
        <w:spacing w:after="240"/>
      </w:pPr>
      <w:r>
        <w:rPr>
          <w:b/>
        </w:rPr>
        <w:t xml:space="preserve">Mic Léinn Taighde </w:t>
      </w:r>
      <w:proofErr w:type="spellStart"/>
      <w:r w:rsidR="00D777B2">
        <w:rPr>
          <w:b/>
          <w:lang w:val="en-IE"/>
        </w:rPr>
        <w:t>Dochtúireachta</w:t>
      </w:r>
      <w:proofErr w:type="spellEnd"/>
      <w:r w:rsidR="00D777B2">
        <w:rPr>
          <w:b/>
          <w:lang w:val="en-IE"/>
        </w:rPr>
        <w:t xml:space="preserve"> </w:t>
      </w:r>
      <w:r>
        <w:rPr>
          <w:b/>
        </w:rPr>
        <w:t>Reatha</w:t>
      </w:r>
    </w:p>
    <w:p w14:paraId="7E806B2C" w14:textId="77777777" w:rsidR="0002680C" w:rsidRDefault="0002680C" w:rsidP="0002680C">
      <w:pPr>
        <w:pStyle w:val="Altanliosta"/>
        <w:widowControl w:val="0"/>
        <w:autoSpaceDE w:val="0"/>
        <w:autoSpaceDN w:val="0"/>
        <w:adjustRightInd w:val="0"/>
        <w:spacing w:after="240"/>
        <w:ind w:left="1440"/>
      </w:pPr>
    </w:p>
    <w:tbl>
      <w:tblPr>
        <w:tblStyle w:val="Tblagreille4-Aiceann4"/>
        <w:tblW w:w="13467" w:type="dxa"/>
        <w:tblInd w:w="-431" w:type="dxa"/>
        <w:tblLook w:val="04A0" w:firstRow="1" w:lastRow="0" w:firstColumn="1" w:lastColumn="0" w:noHBand="0" w:noVBand="1"/>
      </w:tblPr>
      <w:tblGrid>
        <w:gridCol w:w="2815"/>
        <w:gridCol w:w="2605"/>
        <w:gridCol w:w="1681"/>
        <w:gridCol w:w="1938"/>
        <w:gridCol w:w="1883"/>
        <w:gridCol w:w="2545"/>
      </w:tblGrid>
      <w:tr w:rsidR="006A60CB" w:rsidRPr="002C268C" w14:paraId="3250FEAB" w14:textId="77777777" w:rsidTr="00021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tcPr>
          <w:p w14:paraId="5AA9F48F" w14:textId="77777777" w:rsidR="006A60CB" w:rsidRPr="00437D7A" w:rsidRDefault="006A60CB" w:rsidP="00FB3463">
            <w:pPr>
              <w:widowControl w:val="0"/>
              <w:autoSpaceDE w:val="0"/>
              <w:autoSpaceDN w:val="0"/>
              <w:adjustRightInd w:val="0"/>
            </w:pPr>
            <w:r>
              <w:t>Ainm an Mhic Léinn</w:t>
            </w:r>
          </w:p>
        </w:tc>
        <w:tc>
          <w:tcPr>
            <w:tcW w:w="2605" w:type="dxa"/>
          </w:tcPr>
          <w:p w14:paraId="4517EA24" w14:textId="77777777" w:rsidR="006A60CB" w:rsidRPr="00437D7A"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681" w:type="dxa"/>
          </w:tcPr>
          <w:p w14:paraId="417E38E6"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38" w:type="dxa"/>
          </w:tcPr>
          <w:p w14:paraId="2259B6E2"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883" w:type="dxa"/>
          </w:tcPr>
          <w:p w14:paraId="6527927E"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2545" w:type="dxa"/>
          </w:tcPr>
          <w:p w14:paraId="3A2BD712"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3EE6AB93" w14:textId="77777777" w:rsidR="006A60CB" w:rsidRPr="002C268C" w:rsidRDefault="006A60CB" w:rsidP="00FB346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6A60CB" w:rsidRPr="002C268C" w14:paraId="0D0C893D"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6846BEE9" w14:textId="77777777" w:rsidR="006A60CB" w:rsidRPr="002C268C" w:rsidRDefault="006A60CB" w:rsidP="00FB3463">
            <w:pPr>
              <w:widowControl w:val="0"/>
              <w:autoSpaceDE w:val="0"/>
              <w:autoSpaceDN w:val="0"/>
              <w:adjustRightInd w:val="0"/>
              <w:rPr>
                <w:b w:val="0"/>
              </w:rPr>
            </w:pPr>
          </w:p>
        </w:tc>
        <w:tc>
          <w:tcPr>
            <w:tcW w:w="2605" w:type="dxa"/>
          </w:tcPr>
          <w:p w14:paraId="7D16D3D9"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6FCA188D"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371CC8A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3B9F4D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4FF1DF33"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09D7B151"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4F9973E" w14:textId="77777777" w:rsidR="006A60CB" w:rsidRPr="002C268C" w:rsidRDefault="006A60CB" w:rsidP="00FB3463">
            <w:pPr>
              <w:widowControl w:val="0"/>
              <w:autoSpaceDE w:val="0"/>
              <w:autoSpaceDN w:val="0"/>
              <w:adjustRightInd w:val="0"/>
              <w:rPr>
                <w:b w:val="0"/>
              </w:rPr>
            </w:pPr>
          </w:p>
        </w:tc>
        <w:tc>
          <w:tcPr>
            <w:tcW w:w="2605" w:type="dxa"/>
          </w:tcPr>
          <w:p w14:paraId="662BF432"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3F4417B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324F143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3480DAA5"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4E50B90B"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6E9FDE82"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2BA2D7E" w14:textId="77777777" w:rsidR="006A60CB" w:rsidRPr="002C268C" w:rsidRDefault="006A60CB" w:rsidP="00FB3463">
            <w:pPr>
              <w:widowControl w:val="0"/>
              <w:autoSpaceDE w:val="0"/>
              <w:autoSpaceDN w:val="0"/>
              <w:adjustRightInd w:val="0"/>
              <w:rPr>
                <w:b w:val="0"/>
              </w:rPr>
            </w:pPr>
          </w:p>
        </w:tc>
        <w:tc>
          <w:tcPr>
            <w:tcW w:w="2605" w:type="dxa"/>
          </w:tcPr>
          <w:p w14:paraId="2B70160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060A3A4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5169811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73049E2"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228F4D9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9400D"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062826D4" w14:textId="77777777" w:rsidR="006A60CB" w:rsidRPr="002C268C" w:rsidRDefault="006A60CB" w:rsidP="00FB3463">
            <w:pPr>
              <w:widowControl w:val="0"/>
              <w:autoSpaceDE w:val="0"/>
              <w:autoSpaceDN w:val="0"/>
              <w:adjustRightInd w:val="0"/>
              <w:rPr>
                <w:b w:val="0"/>
              </w:rPr>
            </w:pPr>
          </w:p>
        </w:tc>
        <w:tc>
          <w:tcPr>
            <w:tcW w:w="2605" w:type="dxa"/>
          </w:tcPr>
          <w:p w14:paraId="4D664165"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6E7AA3D"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607ACB3D"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1337587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4D49FA04"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305AAB1"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FEAE8F9" w14:textId="77777777" w:rsidR="006A60CB" w:rsidRPr="002C268C" w:rsidRDefault="006A60CB" w:rsidP="00FB3463">
            <w:pPr>
              <w:widowControl w:val="0"/>
              <w:autoSpaceDE w:val="0"/>
              <w:autoSpaceDN w:val="0"/>
              <w:adjustRightInd w:val="0"/>
              <w:rPr>
                <w:b w:val="0"/>
              </w:rPr>
            </w:pPr>
          </w:p>
        </w:tc>
        <w:tc>
          <w:tcPr>
            <w:tcW w:w="2605" w:type="dxa"/>
          </w:tcPr>
          <w:p w14:paraId="31F85F6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20713FE0"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33AC2A1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6B5231C1"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4B4BB904"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35AEE00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7B7212C7" w14:textId="77777777" w:rsidR="006A60CB" w:rsidRPr="002C268C" w:rsidRDefault="006A60CB" w:rsidP="00FB3463">
            <w:pPr>
              <w:widowControl w:val="0"/>
              <w:autoSpaceDE w:val="0"/>
              <w:autoSpaceDN w:val="0"/>
              <w:adjustRightInd w:val="0"/>
              <w:rPr>
                <w:b w:val="0"/>
              </w:rPr>
            </w:pPr>
          </w:p>
        </w:tc>
        <w:tc>
          <w:tcPr>
            <w:tcW w:w="2605" w:type="dxa"/>
          </w:tcPr>
          <w:p w14:paraId="62474B43"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41F23A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19A6AC9C"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58F8BCB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596C957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7A1802AE"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10D558AB" w14:textId="77777777" w:rsidR="006A60CB" w:rsidRPr="002C268C" w:rsidRDefault="006A60CB" w:rsidP="00FB3463">
            <w:pPr>
              <w:widowControl w:val="0"/>
              <w:autoSpaceDE w:val="0"/>
              <w:autoSpaceDN w:val="0"/>
              <w:adjustRightInd w:val="0"/>
              <w:rPr>
                <w:b w:val="0"/>
              </w:rPr>
            </w:pPr>
          </w:p>
        </w:tc>
        <w:tc>
          <w:tcPr>
            <w:tcW w:w="2605" w:type="dxa"/>
          </w:tcPr>
          <w:p w14:paraId="63B74FB7"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0A7A1725"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08D69CFE"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4C91DAE7"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1287AD82"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54C6888"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062BBEBB" w14:textId="77777777" w:rsidR="006A60CB" w:rsidRPr="002C268C" w:rsidRDefault="006A60CB" w:rsidP="00FB3463">
            <w:pPr>
              <w:widowControl w:val="0"/>
              <w:autoSpaceDE w:val="0"/>
              <w:autoSpaceDN w:val="0"/>
              <w:adjustRightInd w:val="0"/>
              <w:rPr>
                <w:b w:val="0"/>
              </w:rPr>
            </w:pPr>
          </w:p>
        </w:tc>
        <w:tc>
          <w:tcPr>
            <w:tcW w:w="2605" w:type="dxa"/>
          </w:tcPr>
          <w:p w14:paraId="5740C69A"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6B0FE466"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5BBA10D1"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5F2775B7"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07DBC62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5109030" w14:textId="77777777" w:rsidTr="00021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5" w:type="dxa"/>
          </w:tcPr>
          <w:p w14:paraId="2F52F802" w14:textId="77777777" w:rsidR="006A60CB" w:rsidRPr="002C268C" w:rsidRDefault="006A60CB" w:rsidP="00FB3463">
            <w:pPr>
              <w:widowControl w:val="0"/>
              <w:autoSpaceDE w:val="0"/>
              <w:autoSpaceDN w:val="0"/>
              <w:adjustRightInd w:val="0"/>
              <w:rPr>
                <w:b w:val="0"/>
              </w:rPr>
            </w:pPr>
          </w:p>
        </w:tc>
        <w:tc>
          <w:tcPr>
            <w:tcW w:w="2605" w:type="dxa"/>
          </w:tcPr>
          <w:p w14:paraId="1D012CF6"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681" w:type="dxa"/>
          </w:tcPr>
          <w:p w14:paraId="512690BD"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38" w:type="dxa"/>
          </w:tcPr>
          <w:p w14:paraId="4F8B856A"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83" w:type="dxa"/>
          </w:tcPr>
          <w:p w14:paraId="6B7F065C"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2545" w:type="dxa"/>
          </w:tcPr>
          <w:p w14:paraId="0323F23C" w14:textId="77777777" w:rsidR="006A60CB" w:rsidRPr="002C268C" w:rsidRDefault="006A60CB" w:rsidP="00FB346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310DD" w14:textId="77777777" w:rsidTr="00021A18">
        <w:trPr>
          <w:trHeight w:val="567"/>
        </w:trPr>
        <w:tc>
          <w:tcPr>
            <w:cnfStyle w:val="001000000000" w:firstRow="0" w:lastRow="0" w:firstColumn="1" w:lastColumn="0" w:oddVBand="0" w:evenVBand="0" w:oddHBand="0" w:evenHBand="0" w:firstRowFirstColumn="0" w:firstRowLastColumn="0" w:lastRowFirstColumn="0" w:lastRowLastColumn="0"/>
            <w:tcW w:w="2815" w:type="dxa"/>
          </w:tcPr>
          <w:p w14:paraId="3778313F" w14:textId="77777777" w:rsidR="006A60CB" w:rsidRPr="002C268C" w:rsidRDefault="006A60CB" w:rsidP="00FB3463">
            <w:pPr>
              <w:widowControl w:val="0"/>
              <w:autoSpaceDE w:val="0"/>
              <w:autoSpaceDN w:val="0"/>
              <w:adjustRightInd w:val="0"/>
              <w:rPr>
                <w:b w:val="0"/>
              </w:rPr>
            </w:pPr>
          </w:p>
        </w:tc>
        <w:tc>
          <w:tcPr>
            <w:tcW w:w="2605" w:type="dxa"/>
          </w:tcPr>
          <w:p w14:paraId="19060406"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681" w:type="dxa"/>
          </w:tcPr>
          <w:p w14:paraId="16D50E42"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38" w:type="dxa"/>
          </w:tcPr>
          <w:p w14:paraId="0690B6AC"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83" w:type="dxa"/>
          </w:tcPr>
          <w:p w14:paraId="76DC4180"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2545" w:type="dxa"/>
          </w:tcPr>
          <w:p w14:paraId="7AC9C7CE" w14:textId="77777777" w:rsidR="006A60CB" w:rsidRPr="002C268C" w:rsidRDefault="006A60CB" w:rsidP="00FB346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067FB6ED" w14:textId="77777777" w:rsidR="00645F7F" w:rsidRPr="00645F7F" w:rsidRDefault="00645F7F" w:rsidP="00645F7F">
      <w:pPr>
        <w:ind w:left="1080"/>
        <w:rPr>
          <w:b/>
        </w:rPr>
      </w:pPr>
    </w:p>
    <w:p w14:paraId="6141BFA2" w14:textId="75E8FEB1" w:rsidR="00CF75AA" w:rsidRDefault="006A60CB" w:rsidP="00645F7F">
      <w:pPr>
        <w:pStyle w:val="Altanliosta"/>
        <w:numPr>
          <w:ilvl w:val="0"/>
          <w:numId w:val="48"/>
        </w:numPr>
        <w:rPr>
          <w:b/>
        </w:rPr>
      </w:pPr>
      <w:r>
        <w:rPr>
          <w:b/>
        </w:rPr>
        <w:t>Taighdeoirí Iardhochtúireachta a raibh tú i do Stiúrthóir orthu roimhe seo</w:t>
      </w:r>
      <w:r>
        <w:rPr>
          <w:b/>
        </w:rPr>
        <w:br/>
      </w: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CF75AA" w:rsidRPr="00506546"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506546" w:rsidRDefault="00CF75AA" w:rsidP="002C6B68">
            <w:r>
              <w:lastRenderedPageBreak/>
              <w:t>Ainm an Taighdeora</w:t>
            </w:r>
          </w:p>
        </w:tc>
        <w:tc>
          <w:tcPr>
            <w:tcW w:w="2693" w:type="dxa"/>
          </w:tcPr>
          <w:p w14:paraId="4ED743D8"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33529BBF"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032DC5E8"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0E0E0EC1"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CF75AA" w:rsidRPr="00506546"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506546" w:rsidRDefault="00CF75AA" w:rsidP="00D47530">
            <w:pPr>
              <w:pStyle w:val="Altanliosta"/>
              <w:rPr>
                <w:bCs w:val="0"/>
              </w:rPr>
            </w:pPr>
          </w:p>
        </w:tc>
        <w:tc>
          <w:tcPr>
            <w:tcW w:w="2693" w:type="dxa"/>
          </w:tcPr>
          <w:p w14:paraId="6E7C7FE8"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506546" w:rsidRDefault="00CF75AA" w:rsidP="00D47530">
            <w:pPr>
              <w:pStyle w:val="Altanliosta"/>
              <w:rPr>
                <w:bCs w:val="0"/>
              </w:rPr>
            </w:pPr>
          </w:p>
        </w:tc>
        <w:tc>
          <w:tcPr>
            <w:tcW w:w="2693" w:type="dxa"/>
          </w:tcPr>
          <w:p w14:paraId="264C9EE3"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506546" w:rsidRDefault="00CF75AA" w:rsidP="00D47530">
            <w:pPr>
              <w:pStyle w:val="Altanliosta"/>
              <w:rPr>
                <w:bCs w:val="0"/>
              </w:rPr>
            </w:pPr>
          </w:p>
        </w:tc>
        <w:tc>
          <w:tcPr>
            <w:tcW w:w="2693" w:type="dxa"/>
          </w:tcPr>
          <w:p w14:paraId="6A5070AB"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506546" w:rsidRDefault="00CF75AA" w:rsidP="00D47530">
            <w:pPr>
              <w:pStyle w:val="Altanliosta"/>
              <w:rPr>
                <w:bCs w:val="0"/>
              </w:rPr>
            </w:pPr>
          </w:p>
        </w:tc>
        <w:tc>
          <w:tcPr>
            <w:tcW w:w="2693" w:type="dxa"/>
          </w:tcPr>
          <w:p w14:paraId="782D71BB"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506546" w:rsidRDefault="00CF75AA" w:rsidP="00D47530">
            <w:pPr>
              <w:pStyle w:val="Altanliosta"/>
              <w:rPr>
                <w:bCs w:val="0"/>
              </w:rPr>
            </w:pPr>
          </w:p>
        </w:tc>
        <w:tc>
          <w:tcPr>
            <w:tcW w:w="2693" w:type="dxa"/>
          </w:tcPr>
          <w:p w14:paraId="41838B49"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506546" w:rsidRDefault="00CF75AA" w:rsidP="00D47530">
            <w:pPr>
              <w:pStyle w:val="Altanliosta"/>
              <w:rPr>
                <w:bCs w:val="0"/>
              </w:rPr>
            </w:pPr>
          </w:p>
        </w:tc>
        <w:tc>
          <w:tcPr>
            <w:tcW w:w="2693" w:type="dxa"/>
          </w:tcPr>
          <w:p w14:paraId="2AA74EFA"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506546" w:rsidRDefault="00CF75AA" w:rsidP="00D47530">
            <w:pPr>
              <w:pStyle w:val="Altanliosta"/>
              <w:rPr>
                <w:bCs w:val="0"/>
              </w:rPr>
            </w:pPr>
          </w:p>
        </w:tc>
        <w:tc>
          <w:tcPr>
            <w:tcW w:w="2693" w:type="dxa"/>
          </w:tcPr>
          <w:p w14:paraId="03C3888C"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506546" w:rsidRDefault="00CF75AA" w:rsidP="00D47530">
            <w:pPr>
              <w:pStyle w:val="Altanliosta"/>
              <w:rPr>
                <w:bCs w:val="0"/>
              </w:rPr>
            </w:pPr>
          </w:p>
        </w:tc>
        <w:tc>
          <w:tcPr>
            <w:tcW w:w="2693" w:type="dxa"/>
          </w:tcPr>
          <w:p w14:paraId="1A7399C4"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506546" w:rsidRDefault="00CF75AA" w:rsidP="00D47530">
            <w:pPr>
              <w:pStyle w:val="Altanliosta"/>
              <w:rPr>
                <w:bCs w:val="0"/>
              </w:rPr>
            </w:pPr>
          </w:p>
        </w:tc>
        <w:tc>
          <w:tcPr>
            <w:tcW w:w="2693" w:type="dxa"/>
          </w:tcPr>
          <w:p w14:paraId="593C33C7"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506546" w:rsidRDefault="00CF75AA" w:rsidP="00D47530">
            <w:pPr>
              <w:pStyle w:val="Altanliosta"/>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506546" w:rsidRDefault="00CF75AA" w:rsidP="00D47530">
            <w:pPr>
              <w:pStyle w:val="Altanliosta"/>
              <w:rPr>
                <w:bCs w:val="0"/>
              </w:rPr>
            </w:pPr>
          </w:p>
        </w:tc>
        <w:tc>
          <w:tcPr>
            <w:tcW w:w="2693" w:type="dxa"/>
          </w:tcPr>
          <w:p w14:paraId="63800C42"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506546" w:rsidRDefault="00CF75AA" w:rsidP="00D47530">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4DDFB86E" w14:textId="0150E756" w:rsidR="00CF75AA" w:rsidRDefault="00CF75AA" w:rsidP="00CF75AA">
      <w:pPr>
        <w:pStyle w:val="Altanliosta"/>
        <w:ind w:left="1080"/>
        <w:rPr>
          <w:b/>
        </w:rPr>
      </w:pPr>
    </w:p>
    <w:p w14:paraId="17C7811F" w14:textId="75D19F53" w:rsidR="006A60CB" w:rsidRDefault="006A60CB" w:rsidP="00CF75AA">
      <w:pPr>
        <w:pStyle w:val="Altanliosta"/>
        <w:ind w:left="1080"/>
        <w:rPr>
          <w:b/>
        </w:rPr>
      </w:pPr>
    </w:p>
    <w:p w14:paraId="65D51EC7" w14:textId="77777777" w:rsidR="00645F7F" w:rsidRDefault="00645F7F" w:rsidP="00CF75AA">
      <w:pPr>
        <w:pStyle w:val="Altanliosta"/>
        <w:ind w:left="1080"/>
        <w:rPr>
          <w:b/>
        </w:rPr>
      </w:pPr>
    </w:p>
    <w:p w14:paraId="05DA38FA" w14:textId="165DD6CE" w:rsidR="006A60CB" w:rsidRDefault="006A60CB" w:rsidP="00CF75AA">
      <w:pPr>
        <w:pStyle w:val="Altanliosta"/>
        <w:ind w:left="1080"/>
        <w:rPr>
          <w:b/>
        </w:rPr>
      </w:pPr>
    </w:p>
    <w:p w14:paraId="75BED5D6" w14:textId="26B0D5EF" w:rsidR="006A60CB" w:rsidRDefault="006A60CB" w:rsidP="00645F7F">
      <w:pPr>
        <w:pStyle w:val="Altanliosta"/>
        <w:numPr>
          <w:ilvl w:val="0"/>
          <w:numId w:val="48"/>
        </w:numPr>
        <w:rPr>
          <w:b/>
        </w:rPr>
      </w:pPr>
      <w:r>
        <w:rPr>
          <w:b/>
        </w:rPr>
        <w:t>Taighdeoirí Iardhochtúireachta a bhfuil tú i do Stiúrthóir orthu faoi láthair</w:t>
      </w:r>
      <w:r>
        <w:rPr>
          <w:b/>
        </w:rPr>
        <w:br/>
      </w: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6A60CB" w:rsidRPr="00506546" w14:paraId="32A4DDCB" w14:textId="77777777" w:rsidTr="00FB3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51E5B6B" w14:textId="77777777" w:rsidR="006A60CB" w:rsidRPr="00506546" w:rsidRDefault="006A60CB" w:rsidP="00FB3463">
            <w:r>
              <w:lastRenderedPageBreak/>
              <w:t>Ainm an Taighdeora</w:t>
            </w:r>
          </w:p>
        </w:tc>
        <w:tc>
          <w:tcPr>
            <w:tcW w:w="2693" w:type="dxa"/>
          </w:tcPr>
          <w:p w14:paraId="68A5E844" w14:textId="77777777" w:rsidR="006A60CB" w:rsidRPr="00666BD7" w:rsidRDefault="006A60CB" w:rsidP="00FB3463">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3FCC7516" w14:textId="77777777" w:rsidR="006A60CB" w:rsidRPr="00506546" w:rsidRDefault="006A60CB" w:rsidP="00FB3463">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21B4948D" w14:textId="77777777" w:rsidR="006A60CB" w:rsidRPr="00506546" w:rsidRDefault="006A60CB" w:rsidP="00FB3463">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7B3AA9C" w14:textId="77777777" w:rsidR="006A60CB" w:rsidRPr="00666BD7" w:rsidRDefault="006A60CB" w:rsidP="00FB3463">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6A60CB" w:rsidRPr="00506546" w14:paraId="2339B1EA"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DD7448" w14:textId="77777777" w:rsidR="006A60CB" w:rsidRPr="00506546" w:rsidRDefault="006A60CB" w:rsidP="00FB3463">
            <w:pPr>
              <w:pStyle w:val="Altanliosta"/>
              <w:rPr>
                <w:bCs w:val="0"/>
              </w:rPr>
            </w:pPr>
          </w:p>
        </w:tc>
        <w:tc>
          <w:tcPr>
            <w:tcW w:w="2693" w:type="dxa"/>
          </w:tcPr>
          <w:p w14:paraId="3FC2EF8F"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6D0F1A"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E91D3A"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8133088"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4225F8C"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6B360C" w14:textId="77777777" w:rsidR="006A60CB" w:rsidRPr="00506546" w:rsidRDefault="006A60CB" w:rsidP="00FB3463">
            <w:pPr>
              <w:pStyle w:val="Altanliosta"/>
              <w:rPr>
                <w:bCs w:val="0"/>
              </w:rPr>
            </w:pPr>
          </w:p>
        </w:tc>
        <w:tc>
          <w:tcPr>
            <w:tcW w:w="2693" w:type="dxa"/>
          </w:tcPr>
          <w:p w14:paraId="6705549B"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28BAE07"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3A015B6"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6DD8C9"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44A31533"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B87777" w14:textId="77777777" w:rsidR="006A60CB" w:rsidRPr="00506546" w:rsidRDefault="006A60CB" w:rsidP="00FB3463">
            <w:pPr>
              <w:pStyle w:val="Altanliosta"/>
              <w:rPr>
                <w:bCs w:val="0"/>
              </w:rPr>
            </w:pPr>
          </w:p>
        </w:tc>
        <w:tc>
          <w:tcPr>
            <w:tcW w:w="2693" w:type="dxa"/>
          </w:tcPr>
          <w:p w14:paraId="70CC08F0"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E7FD0ED"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7F0A1C"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B3B13B"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62F1925"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712D9A" w14:textId="77777777" w:rsidR="006A60CB" w:rsidRPr="00506546" w:rsidRDefault="006A60CB" w:rsidP="00FB3463">
            <w:pPr>
              <w:pStyle w:val="Altanliosta"/>
              <w:rPr>
                <w:bCs w:val="0"/>
              </w:rPr>
            </w:pPr>
          </w:p>
        </w:tc>
        <w:tc>
          <w:tcPr>
            <w:tcW w:w="2693" w:type="dxa"/>
          </w:tcPr>
          <w:p w14:paraId="73EF523F"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332AE8"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901CF0A"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70746B"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2ECE9AB"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E465F9" w14:textId="77777777" w:rsidR="006A60CB" w:rsidRPr="00506546" w:rsidRDefault="006A60CB" w:rsidP="00FB3463">
            <w:pPr>
              <w:pStyle w:val="Altanliosta"/>
              <w:rPr>
                <w:bCs w:val="0"/>
              </w:rPr>
            </w:pPr>
          </w:p>
        </w:tc>
        <w:tc>
          <w:tcPr>
            <w:tcW w:w="2693" w:type="dxa"/>
          </w:tcPr>
          <w:p w14:paraId="7028F0DF"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DAD9F08"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8BAF835"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7D0DE4B"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5BA12183"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CD19DD" w14:textId="77777777" w:rsidR="006A60CB" w:rsidRPr="00506546" w:rsidRDefault="006A60CB" w:rsidP="00FB3463">
            <w:pPr>
              <w:pStyle w:val="Altanliosta"/>
              <w:rPr>
                <w:bCs w:val="0"/>
              </w:rPr>
            </w:pPr>
          </w:p>
        </w:tc>
        <w:tc>
          <w:tcPr>
            <w:tcW w:w="2693" w:type="dxa"/>
          </w:tcPr>
          <w:p w14:paraId="58661DD5"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93599B"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FE1785C"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7D32E39"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15662E49"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8F9281" w14:textId="77777777" w:rsidR="006A60CB" w:rsidRPr="00506546" w:rsidRDefault="006A60CB" w:rsidP="00FB3463">
            <w:pPr>
              <w:pStyle w:val="Altanliosta"/>
              <w:rPr>
                <w:bCs w:val="0"/>
              </w:rPr>
            </w:pPr>
          </w:p>
        </w:tc>
        <w:tc>
          <w:tcPr>
            <w:tcW w:w="2693" w:type="dxa"/>
          </w:tcPr>
          <w:p w14:paraId="51F438A0"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2D4332"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0778C4F"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54EA6E9"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B4E0FBB"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C0A60BE" w14:textId="77777777" w:rsidR="006A60CB" w:rsidRPr="00506546" w:rsidRDefault="006A60CB" w:rsidP="00FB3463">
            <w:pPr>
              <w:pStyle w:val="Altanliosta"/>
              <w:rPr>
                <w:bCs w:val="0"/>
              </w:rPr>
            </w:pPr>
          </w:p>
        </w:tc>
        <w:tc>
          <w:tcPr>
            <w:tcW w:w="2693" w:type="dxa"/>
          </w:tcPr>
          <w:p w14:paraId="052E11AC"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368B33F"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B167D4"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AE91818"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DA1B8EF"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E6FEB" w14:textId="77777777" w:rsidR="006A60CB" w:rsidRPr="00506546" w:rsidRDefault="006A60CB" w:rsidP="00FB3463">
            <w:pPr>
              <w:pStyle w:val="Altanliosta"/>
              <w:rPr>
                <w:bCs w:val="0"/>
              </w:rPr>
            </w:pPr>
          </w:p>
        </w:tc>
        <w:tc>
          <w:tcPr>
            <w:tcW w:w="2693" w:type="dxa"/>
          </w:tcPr>
          <w:p w14:paraId="30D8754C"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B189FE0"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BA4836"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138ED" w14:textId="77777777" w:rsidR="006A60CB" w:rsidRPr="00506546" w:rsidRDefault="006A60CB" w:rsidP="00FB3463">
            <w:pPr>
              <w:pStyle w:val="Altanliosta"/>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55ED2DE"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084B0" w14:textId="77777777" w:rsidR="006A60CB" w:rsidRPr="00506546" w:rsidRDefault="006A60CB" w:rsidP="00FB3463">
            <w:pPr>
              <w:pStyle w:val="Altanliosta"/>
              <w:rPr>
                <w:bCs w:val="0"/>
              </w:rPr>
            </w:pPr>
          </w:p>
        </w:tc>
        <w:tc>
          <w:tcPr>
            <w:tcW w:w="2693" w:type="dxa"/>
          </w:tcPr>
          <w:p w14:paraId="362F21F0"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935D166"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0AF0E65"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6C81873" w14:textId="77777777" w:rsidR="006A60CB" w:rsidRPr="00506546" w:rsidRDefault="006A60CB" w:rsidP="00FB3463">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Default="00CF75AA" w:rsidP="00CF75AA">
      <w:pPr>
        <w:pStyle w:val="Altanliosta"/>
        <w:ind w:left="1080"/>
        <w:rPr>
          <w:b/>
        </w:rPr>
      </w:pPr>
    </w:p>
    <w:p w14:paraId="72A8E73D" w14:textId="77777777" w:rsidR="00CF75AA" w:rsidRPr="00CF75AA" w:rsidRDefault="00CF75AA" w:rsidP="00CF75AA">
      <w:pPr>
        <w:pStyle w:val="Altanliosta"/>
        <w:ind w:left="1080"/>
        <w:rPr>
          <w:b/>
        </w:rPr>
      </w:pPr>
    </w:p>
    <w:p w14:paraId="0B3BD6AB" w14:textId="1EA14595" w:rsidR="00CF75AA" w:rsidRDefault="00CF75AA" w:rsidP="00CF75AA">
      <w:pPr>
        <w:pStyle w:val="Altanliosta"/>
        <w:ind w:left="1080"/>
        <w:rPr>
          <w:b/>
        </w:rPr>
      </w:pPr>
    </w:p>
    <w:p w14:paraId="6D3E006B" w14:textId="77777777" w:rsidR="00021A18" w:rsidRDefault="00021A18" w:rsidP="00CF75AA">
      <w:pPr>
        <w:pStyle w:val="Altanliosta"/>
        <w:ind w:left="1080"/>
        <w:rPr>
          <w:b/>
        </w:rPr>
      </w:pPr>
    </w:p>
    <w:p w14:paraId="4CD9EF84" w14:textId="77777777" w:rsidR="00021A18" w:rsidRDefault="00021A18" w:rsidP="00CF75AA">
      <w:pPr>
        <w:pStyle w:val="Altanliosta"/>
        <w:ind w:left="1080"/>
        <w:rPr>
          <w:b/>
        </w:rPr>
      </w:pPr>
    </w:p>
    <w:p w14:paraId="2BF725B8" w14:textId="3DE16F35" w:rsidR="006A60CB" w:rsidRDefault="006A60CB" w:rsidP="00CF75AA">
      <w:pPr>
        <w:pStyle w:val="Altanliosta"/>
        <w:ind w:left="1080"/>
        <w:rPr>
          <w:b/>
        </w:rPr>
      </w:pPr>
    </w:p>
    <w:p w14:paraId="72677AA1" w14:textId="3F611A54" w:rsidR="007D4732" w:rsidRPr="002C268C" w:rsidRDefault="007D4732" w:rsidP="00645F7F">
      <w:pPr>
        <w:pStyle w:val="Altanliosta"/>
        <w:numPr>
          <w:ilvl w:val="0"/>
          <w:numId w:val="48"/>
        </w:numPr>
        <w:rPr>
          <w:b/>
        </w:rPr>
      </w:pPr>
      <w:r>
        <w:rPr>
          <w:b/>
        </w:rPr>
        <w:lastRenderedPageBreak/>
        <w:t>Cion oibre níos leithne ar mhaithe le Taighde Iarchéime</w:t>
      </w:r>
    </w:p>
    <w:p w14:paraId="06D86DAD" w14:textId="77777777" w:rsidR="007D4732" w:rsidRPr="002C268C" w:rsidRDefault="007D4732" w:rsidP="007D4732"/>
    <w:p w14:paraId="37F42AA3" w14:textId="12FD3C1D" w:rsidR="007D4732" w:rsidRPr="002C268C" w:rsidRDefault="00D948AB" w:rsidP="007D4732">
      <w:pPr>
        <w:rPr>
          <w:b/>
          <w:sz w:val="20"/>
          <w:szCs w:val="20"/>
        </w:rPr>
      </w:pPr>
      <w:proofErr w:type="spellStart"/>
      <w:r>
        <w:rPr>
          <w:lang w:val="en-IE"/>
        </w:rPr>
        <w:t>Éilítear</w:t>
      </w:r>
      <w:proofErr w:type="spellEnd"/>
      <w:r>
        <w:rPr>
          <w:lang w:val="en-IE"/>
        </w:rPr>
        <w:t xml:space="preserve"> ort </w:t>
      </w:r>
      <w:r w:rsidR="007D4732">
        <w:t xml:space="preserve">sonraí </w:t>
      </w:r>
      <w:r>
        <w:rPr>
          <w:lang w:val="en-IE"/>
        </w:rPr>
        <w:t xml:space="preserve">a chur </w:t>
      </w:r>
      <w:r w:rsidR="007D4732">
        <w:t xml:space="preserve">ar fáil chomh maith maidir leis </w:t>
      </w:r>
      <w:proofErr w:type="gramStart"/>
      <w:r w:rsidR="007D4732">
        <w:t>an</w:t>
      </w:r>
      <w:proofErr w:type="gramEnd"/>
      <w:r w:rsidR="007D4732">
        <w:t xml:space="preserve"> gcion oibre a rinne tú ar bhonn níos leithne ar mhaithe le taighde iarchéime (</w:t>
      </w:r>
      <w:r w:rsidR="007D4732">
        <w:rPr>
          <w:b/>
        </w:rPr>
        <w:t>gan dul thar 500 focal</w:t>
      </w:r>
      <w:r w:rsidR="007D4732">
        <w:t xml:space="preserve">). </w:t>
      </w:r>
      <w:r w:rsidR="002868AA">
        <w:rPr>
          <w:noProof/>
        </w:rPr>
        <mc:AlternateContent>
          <mc:Choice Requires="wps">
            <w:drawing>
              <wp:anchor distT="0" distB="0" distL="114300" distR="114300" simplePos="0" relativeHeight="251701248" behindDoc="0" locked="0" layoutInCell="1" allowOverlap="1" wp14:anchorId="2A7E5F46" wp14:editId="275F6D9F">
                <wp:simplePos x="0" y="0"/>
                <wp:positionH relativeFrom="column">
                  <wp:posOffset>1295400</wp:posOffset>
                </wp:positionH>
                <wp:positionV relativeFrom="paragraph">
                  <wp:posOffset>106680</wp:posOffset>
                </wp:positionV>
                <wp:extent cx="81280" cy="361950"/>
                <wp:effectExtent l="38100" t="0" r="13970" b="0"/>
                <wp:wrapNone/>
                <wp:docPr id="209213543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0AE528" id="Rectangle 99" o:spid="_x0000_s1026" style="position:absolute;margin-left:102pt;margin-top:8.4pt;width:6.4pt;height:2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" filled="f" stroked="f" strokeweight="2pt"/>
            </w:pict>
          </mc:Fallback>
        </mc:AlternateContent>
      </w:r>
      <w:r w:rsidR="002868AA">
        <w:rPr>
          <w:noProof/>
        </w:rPr>
        <mc:AlternateContent>
          <mc:Choice Requires="wps">
            <w:drawing>
              <wp:anchor distT="0" distB="0" distL="114300" distR="114300" simplePos="0" relativeHeight="251702272" behindDoc="0" locked="0" layoutInCell="1" allowOverlap="1" wp14:anchorId="7AD8E310" wp14:editId="0174D1EB">
                <wp:simplePos x="0" y="0"/>
                <wp:positionH relativeFrom="column">
                  <wp:posOffset>1376680</wp:posOffset>
                </wp:positionH>
                <wp:positionV relativeFrom="paragraph">
                  <wp:posOffset>106680</wp:posOffset>
                </wp:positionV>
                <wp:extent cx="81280" cy="361950"/>
                <wp:effectExtent l="38100" t="0" r="13970" b="0"/>
                <wp:wrapNone/>
                <wp:docPr id="188827108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1D37D6" id="Rectangle 97" o:spid="_x0000_s1026" style="position:absolute;margin-left:108.4pt;margin-top:8.4pt;width:6.4pt;height:2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3296" behindDoc="0" locked="0" layoutInCell="1" allowOverlap="1" wp14:anchorId="123C50F3" wp14:editId="209F3A8F">
                <wp:simplePos x="0" y="0"/>
                <wp:positionH relativeFrom="column">
                  <wp:posOffset>1457325</wp:posOffset>
                </wp:positionH>
                <wp:positionV relativeFrom="paragraph">
                  <wp:posOffset>106680</wp:posOffset>
                </wp:positionV>
                <wp:extent cx="81280" cy="361950"/>
                <wp:effectExtent l="38100" t="0" r="13970" b="0"/>
                <wp:wrapNone/>
                <wp:docPr id="188088973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2A041" id="Rectangle 95" o:spid="_x0000_s1026" style="position:absolute;margin-left:114.75pt;margin-top:8.4pt;width:6.4pt;height:2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4320" behindDoc="0" locked="0" layoutInCell="1" allowOverlap="1" wp14:anchorId="54E87C17" wp14:editId="039ADA2A">
                <wp:simplePos x="0" y="0"/>
                <wp:positionH relativeFrom="column">
                  <wp:posOffset>1538605</wp:posOffset>
                </wp:positionH>
                <wp:positionV relativeFrom="paragraph">
                  <wp:posOffset>106680</wp:posOffset>
                </wp:positionV>
                <wp:extent cx="81280" cy="361950"/>
                <wp:effectExtent l="38100" t="0" r="13970" b="0"/>
                <wp:wrapNone/>
                <wp:docPr id="63616388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55E17B" id="Rectangle 93" o:spid="_x0000_s1026" style="position:absolute;margin-left:121.15pt;margin-top:8.4pt;width:6.4pt;height:2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" filled="f" stroked="f" strokeweight="2pt"/>
            </w:pict>
          </mc:Fallback>
        </mc:AlternateContent>
      </w:r>
      <w:r w:rsidR="002868AA">
        <w:rPr>
          <w:noProof/>
        </w:rPr>
        <mc:AlternateContent>
          <mc:Choice Requires="wps">
            <w:drawing>
              <wp:anchor distT="0" distB="0" distL="114300" distR="114300" simplePos="0" relativeHeight="251705344" behindDoc="0" locked="0" layoutInCell="1" allowOverlap="1" wp14:anchorId="2B863500" wp14:editId="61F0A5CC">
                <wp:simplePos x="0" y="0"/>
                <wp:positionH relativeFrom="column">
                  <wp:posOffset>1619250</wp:posOffset>
                </wp:positionH>
                <wp:positionV relativeFrom="paragraph">
                  <wp:posOffset>106680</wp:posOffset>
                </wp:positionV>
                <wp:extent cx="81280" cy="361950"/>
                <wp:effectExtent l="38100" t="0" r="13970" b="0"/>
                <wp:wrapNone/>
                <wp:docPr id="107947344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C42CA" id="Rectangle 91" o:spid="_x0000_s1026" style="position:absolute;margin-left:127.5pt;margin-top:8.4pt;width:6.4pt;height:2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6368" behindDoc="0" locked="0" layoutInCell="1" allowOverlap="1" wp14:anchorId="31642645" wp14:editId="195BB065">
                <wp:simplePos x="0" y="0"/>
                <wp:positionH relativeFrom="column">
                  <wp:posOffset>1700530</wp:posOffset>
                </wp:positionH>
                <wp:positionV relativeFrom="paragraph">
                  <wp:posOffset>106680</wp:posOffset>
                </wp:positionV>
                <wp:extent cx="81280" cy="361950"/>
                <wp:effectExtent l="38100" t="0" r="13970" b="0"/>
                <wp:wrapNone/>
                <wp:docPr id="168560717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01586" id="Rectangle 89" o:spid="_x0000_s1026" style="position:absolute;margin-left:133.9pt;margin-top:8.4pt;width:6.4pt;height:2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7392" behindDoc="0" locked="0" layoutInCell="1" allowOverlap="1" wp14:anchorId="2DC2DE72" wp14:editId="707A1A9C">
                <wp:simplePos x="0" y="0"/>
                <wp:positionH relativeFrom="column">
                  <wp:posOffset>1781175</wp:posOffset>
                </wp:positionH>
                <wp:positionV relativeFrom="paragraph">
                  <wp:posOffset>106680</wp:posOffset>
                </wp:positionV>
                <wp:extent cx="81280" cy="361950"/>
                <wp:effectExtent l="38100" t="0" r="13970" b="0"/>
                <wp:wrapNone/>
                <wp:docPr id="141059723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5C575" id="Rectangle 87" o:spid="_x0000_s1026" style="position:absolute;margin-left:140.25pt;margin-top:8.4pt;width:6.4pt;height:28.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8416" behindDoc="0" locked="0" layoutInCell="1" allowOverlap="1" wp14:anchorId="06A55905" wp14:editId="3E66C837">
                <wp:simplePos x="0" y="0"/>
                <wp:positionH relativeFrom="column">
                  <wp:posOffset>1862455</wp:posOffset>
                </wp:positionH>
                <wp:positionV relativeFrom="paragraph">
                  <wp:posOffset>106680</wp:posOffset>
                </wp:positionV>
                <wp:extent cx="81280" cy="361950"/>
                <wp:effectExtent l="38100" t="0" r="13970" b="0"/>
                <wp:wrapNone/>
                <wp:docPr id="30024346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70FD9" id="Rectangle 85" o:spid="_x0000_s1026" style="position:absolute;margin-left:146.65pt;margin-top:8.4pt;width:6.4pt;height:2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09440" behindDoc="0" locked="0" layoutInCell="1" allowOverlap="1" wp14:anchorId="1C0A43D9" wp14:editId="7C0C611E">
                <wp:simplePos x="0" y="0"/>
                <wp:positionH relativeFrom="column">
                  <wp:posOffset>1943100</wp:posOffset>
                </wp:positionH>
                <wp:positionV relativeFrom="paragraph">
                  <wp:posOffset>106680</wp:posOffset>
                </wp:positionV>
                <wp:extent cx="81280" cy="361950"/>
                <wp:effectExtent l="38100" t="0" r="13970" b="0"/>
                <wp:wrapNone/>
                <wp:docPr id="14223532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35FC71" id="Rectangle 83" o:spid="_x0000_s1026" style="position:absolute;margin-left:153pt;margin-top:8.4pt;width:6.4pt;height:28.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0464" behindDoc="0" locked="0" layoutInCell="1" allowOverlap="1" wp14:anchorId="313AEF4C" wp14:editId="0467DA3B">
                <wp:simplePos x="0" y="0"/>
                <wp:positionH relativeFrom="column">
                  <wp:posOffset>2024380</wp:posOffset>
                </wp:positionH>
                <wp:positionV relativeFrom="paragraph">
                  <wp:posOffset>106680</wp:posOffset>
                </wp:positionV>
                <wp:extent cx="81280" cy="361950"/>
                <wp:effectExtent l="38100" t="0" r="13970" b="0"/>
                <wp:wrapNone/>
                <wp:docPr id="17672685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43511" id="Rectangle 81" o:spid="_x0000_s1026" style="position:absolute;margin-left:159.4pt;margin-top:8.4pt;width:6.4pt;height:28.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" filled="f" stroked="f" strokeweight="2pt"/>
            </w:pict>
          </mc:Fallback>
        </mc:AlternateContent>
      </w:r>
      <w:r w:rsidR="002868AA">
        <w:rPr>
          <w:noProof/>
        </w:rPr>
        <mc:AlternateContent>
          <mc:Choice Requires="wps">
            <w:drawing>
              <wp:anchor distT="0" distB="0" distL="114300" distR="114300" simplePos="0" relativeHeight="251711488" behindDoc="0" locked="0" layoutInCell="1" allowOverlap="1" wp14:anchorId="757A591A" wp14:editId="37480905">
                <wp:simplePos x="0" y="0"/>
                <wp:positionH relativeFrom="column">
                  <wp:posOffset>2105025</wp:posOffset>
                </wp:positionH>
                <wp:positionV relativeFrom="paragraph">
                  <wp:posOffset>106680</wp:posOffset>
                </wp:positionV>
                <wp:extent cx="81280" cy="361950"/>
                <wp:effectExtent l="38100" t="0" r="13970" b="0"/>
                <wp:wrapNone/>
                <wp:docPr id="8673426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5F20F" id="Rectangle 79" o:spid="_x0000_s1026" style="position:absolute;margin-left:165.75pt;margin-top:8.4pt;width:6.4pt;height:2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2512" behindDoc="0" locked="0" layoutInCell="1" allowOverlap="1" wp14:anchorId="7D8A41B2" wp14:editId="3D3369D8">
                <wp:simplePos x="0" y="0"/>
                <wp:positionH relativeFrom="column">
                  <wp:posOffset>2186305</wp:posOffset>
                </wp:positionH>
                <wp:positionV relativeFrom="paragraph">
                  <wp:posOffset>106680</wp:posOffset>
                </wp:positionV>
                <wp:extent cx="81280" cy="361950"/>
                <wp:effectExtent l="38100" t="0" r="13970" b="0"/>
                <wp:wrapNone/>
                <wp:docPr id="135774438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96BF80" id="Rectangle 77" o:spid="_x0000_s1026" style="position:absolute;margin-left:172.15pt;margin-top:8.4pt;width:6.4pt;height:2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" filled="f" stroked="f" strokeweight="2pt"/>
            </w:pict>
          </mc:Fallback>
        </mc:AlternateContent>
      </w:r>
      <w:r w:rsidR="002868AA">
        <w:rPr>
          <w:noProof/>
        </w:rPr>
        <mc:AlternateContent>
          <mc:Choice Requires="wps">
            <w:drawing>
              <wp:anchor distT="0" distB="0" distL="114300" distR="114300" simplePos="0" relativeHeight="251713536" behindDoc="0" locked="0" layoutInCell="1" allowOverlap="1" wp14:anchorId="71A89CC0" wp14:editId="1B796669">
                <wp:simplePos x="0" y="0"/>
                <wp:positionH relativeFrom="column">
                  <wp:posOffset>2266950</wp:posOffset>
                </wp:positionH>
                <wp:positionV relativeFrom="paragraph">
                  <wp:posOffset>106680</wp:posOffset>
                </wp:positionV>
                <wp:extent cx="81280" cy="361950"/>
                <wp:effectExtent l="38100" t="0" r="13970" b="0"/>
                <wp:wrapNone/>
                <wp:docPr id="58310973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2E836" id="Rectangle 75" o:spid="_x0000_s1026" style="position:absolute;margin-left:178.5pt;margin-top:8.4pt;width:6.4pt;height:2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4560" behindDoc="0" locked="0" layoutInCell="1" allowOverlap="1" wp14:anchorId="12D13508" wp14:editId="3DA26446">
                <wp:simplePos x="0" y="0"/>
                <wp:positionH relativeFrom="column">
                  <wp:posOffset>2348230</wp:posOffset>
                </wp:positionH>
                <wp:positionV relativeFrom="paragraph">
                  <wp:posOffset>106680</wp:posOffset>
                </wp:positionV>
                <wp:extent cx="81280" cy="361950"/>
                <wp:effectExtent l="38100" t="0" r="13970" b="0"/>
                <wp:wrapNone/>
                <wp:docPr id="17108625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62EC1E" id="Rectangle 73" o:spid="_x0000_s1026" style="position:absolute;margin-left:184.9pt;margin-top:8.4pt;width:6.4pt;height:28.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5584" behindDoc="0" locked="0" layoutInCell="1" allowOverlap="1" wp14:anchorId="0D0F9BBF" wp14:editId="3F4618D8">
                <wp:simplePos x="0" y="0"/>
                <wp:positionH relativeFrom="column">
                  <wp:posOffset>2428875</wp:posOffset>
                </wp:positionH>
                <wp:positionV relativeFrom="paragraph">
                  <wp:posOffset>106680</wp:posOffset>
                </wp:positionV>
                <wp:extent cx="81280" cy="361950"/>
                <wp:effectExtent l="38100" t="0" r="13970" b="0"/>
                <wp:wrapNone/>
                <wp:docPr id="4010038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D544D" id="Rectangle 71" o:spid="_x0000_s1026" style="position:absolute;margin-left:191.25pt;margin-top:8.4pt;width:6.4pt;height:2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" filled="f" stroked="f" strokeweight="2pt"/>
            </w:pict>
          </mc:Fallback>
        </mc:AlternateContent>
      </w:r>
      <w:r w:rsidR="002868AA">
        <w:rPr>
          <w:noProof/>
        </w:rPr>
        <mc:AlternateContent>
          <mc:Choice Requires="wps">
            <w:drawing>
              <wp:anchor distT="0" distB="0" distL="114300" distR="114300" simplePos="0" relativeHeight="251716608" behindDoc="0" locked="0" layoutInCell="1" allowOverlap="1" wp14:anchorId="174B9937" wp14:editId="6E5BA6D9">
                <wp:simplePos x="0" y="0"/>
                <wp:positionH relativeFrom="column">
                  <wp:posOffset>2510155</wp:posOffset>
                </wp:positionH>
                <wp:positionV relativeFrom="paragraph">
                  <wp:posOffset>106680</wp:posOffset>
                </wp:positionV>
                <wp:extent cx="81280" cy="361950"/>
                <wp:effectExtent l="38100" t="0" r="13970" b="0"/>
                <wp:wrapNone/>
                <wp:docPr id="12940180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280"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C78DB" id="Rectangle 69" o:spid="_x0000_s1026" style="position:absolute;margin-left:197.65pt;margin-top:8.4pt;width:6.4pt;height:28.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" filled="f" stroked="f" strokeweight="2pt"/>
            </w:pict>
          </mc:Fallback>
        </mc:AlternateContent>
      </w:r>
    </w:p>
    <w:p w14:paraId="2D14902C" w14:textId="5A7E3F76" w:rsidR="007D4732" w:rsidRPr="002C268C" w:rsidRDefault="00472B31" w:rsidP="007D4732">
      <w:r>
        <w:t xml:space="preserve"> </w:t>
      </w:r>
    </w:p>
    <w:tbl>
      <w:tblPr>
        <w:tblStyle w:val="Greilletbla"/>
        <w:tblW w:w="13632" w:type="dxa"/>
        <w:tblInd w:w="113" w:type="dxa"/>
        <w:tblLook w:val="04A0" w:firstRow="1" w:lastRow="0" w:firstColumn="1" w:lastColumn="0" w:noHBand="0" w:noVBand="1"/>
      </w:tblPr>
      <w:tblGrid>
        <w:gridCol w:w="13632"/>
      </w:tblGrid>
      <w:tr w:rsidR="007D4732" w:rsidRPr="002C268C" w14:paraId="5ECD6E3E" w14:textId="77777777" w:rsidTr="007D4732">
        <w:trPr>
          <w:trHeight w:val="6408"/>
        </w:trPr>
        <w:tc>
          <w:tcPr>
            <w:tcW w:w="13632" w:type="dxa"/>
          </w:tcPr>
          <w:p w14:paraId="08EBC37A" w14:textId="77777777" w:rsidR="007D4732" w:rsidRPr="002C268C" w:rsidRDefault="007D4732" w:rsidP="007D4732">
            <w:pPr>
              <w:widowControl w:val="0"/>
              <w:autoSpaceDE w:val="0"/>
              <w:autoSpaceDN w:val="0"/>
              <w:adjustRightInd w:val="0"/>
              <w:spacing w:after="240"/>
            </w:pPr>
          </w:p>
          <w:p w14:paraId="57B6CA7A" w14:textId="77777777" w:rsidR="007D4732" w:rsidRPr="002C268C" w:rsidRDefault="007D4732" w:rsidP="007D4732">
            <w:pPr>
              <w:widowControl w:val="0"/>
              <w:autoSpaceDE w:val="0"/>
              <w:autoSpaceDN w:val="0"/>
              <w:adjustRightInd w:val="0"/>
              <w:spacing w:after="240"/>
            </w:pPr>
          </w:p>
          <w:p w14:paraId="1A829C24" w14:textId="77777777" w:rsidR="007D4732" w:rsidRPr="002C268C" w:rsidRDefault="007D4732" w:rsidP="007D4732">
            <w:pPr>
              <w:widowControl w:val="0"/>
              <w:autoSpaceDE w:val="0"/>
              <w:autoSpaceDN w:val="0"/>
              <w:adjustRightInd w:val="0"/>
              <w:spacing w:after="240"/>
            </w:pPr>
          </w:p>
          <w:p w14:paraId="1FACC12F" w14:textId="77777777" w:rsidR="007D4732" w:rsidRPr="002C268C" w:rsidRDefault="007D4732" w:rsidP="007D4732">
            <w:pPr>
              <w:widowControl w:val="0"/>
              <w:autoSpaceDE w:val="0"/>
              <w:autoSpaceDN w:val="0"/>
              <w:adjustRightInd w:val="0"/>
              <w:spacing w:after="240"/>
            </w:pPr>
          </w:p>
          <w:p w14:paraId="417BF314" w14:textId="77777777" w:rsidR="007D4732" w:rsidRPr="002C268C" w:rsidRDefault="007D4732" w:rsidP="007D4732">
            <w:pPr>
              <w:widowControl w:val="0"/>
              <w:autoSpaceDE w:val="0"/>
              <w:autoSpaceDN w:val="0"/>
              <w:adjustRightInd w:val="0"/>
              <w:spacing w:after="240"/>
            </w:pPr>
          </w:p>
          <w:p w14:paraId="4B291949" w14:textId="77777777" w:rsidR="007D4732" w:rsidRPr="002C268C" w:rsidRDefault="007D4732" w:rsidP="007D4732">
            <w:pPr>
              <w:widowControl w:val="0"/>
              <w:autoSpaceDE w:val="0"/>
              <w:autoSpaceDN w:val="0"/>
              <w:adjustRightInd w:val="0"/>
              <w:spacing w:after="240"/>
            </w:pPr>
          </w:p>
          <w:p w14:paraId="02BBE941" w14:textId="77777777" w:rsidR="007D4732" w:rsidRPr="002C268C" w:rsidRDefault="007D4732" w:rsidP="007D4732">
            <w:pPr>
              <w:widowControl w:val="0"/>
              <w:autoSpaceDE w:val="0"/>
              <w:autoSpaceDN w:val="0"/>
              <w:adjustRightInd w:val="0"/>
              <w:spacing w:after="240"/>
            </w:pPr>
          </w:p>
          <w:p w14:paraId="7DF00D05" w14:textId="77777777" w:rsidR="007D4732" w:rsidRPr="002C268C" w:rsidRDefault="007D4732" w:rsidP="007D4732">
            <w:pPr>
              <w:widowControl w:val="0"/>
              <w:autoSpaceDE w:val="0"/>
              <w:autoSpaceDN w:val="0"/>
              <w:adjustRightInd w:val="0"/>
              <w:spacing w:after="240"/>
            </w:pPr>
          </w:p>
          <w:p w14:paraId="7D3071AD" w14:textId="77777777" w:rsidR="007D4732" w:rsidRPr="002C268C" w:rsidRDefault="007D4732" w:rsidP="007D4732">
            <w:pPr>
              <w:widowControl w:val="0"/>
              <w:autoSpaceDE w:val="0"/>
              <w:autoSpaceDN w:val="0"/>
              <w:adjustRightInd w:val="0"/>
              <w:spacing w:after="240"/>
            </w:pPr>
          </w:p>
          <w:p w14:paraId="4685EA2A" w14:textId="77777777" w:rsidR="007D4732" w:rsidRPr="002C268C" w:rsidRDefault="007D4732" w:rsidP="007D4732">
            <w:pPr>
              <w:widowControl w:val="0"/>
              <w:autoSpaceDE w:val="0"/>
              <w:autoSpaceDN w:val="0"/>
              <w:adjustRightInd w:val="0"/>
              <w:spacing w:after="240"/>
            </w:pPr>
          </w:p>
          <w:p w14:paraId="1A7531E4" w14:textId="77777777" w:rsidR="007D4732" w:rsidRPr="002C268C" w:rsidRDefault="007D4732" w:rsidP="007D4732">
            <w:pPr>
              <w:widowControl w:val="0"/>
              <w:autoSpaceDE w:val="0"/>
              <w:autoSpaceDN w:val="0"/>
              <w:adjustRightInd w:val="0"/>
              <w:spacing w:after="240"/>
            </w:pPr>
          </w:p>
          <w:p w14:paraId="1D07A922" w14:textId="77777777" w:rsidR="007D4732" w:rsidRPr="002C268C" w:rsidRDefault="007D4732" w:rsidP="007D4732">
            <w:pPr>
              <w:widowControl w:val="0"/>
              <w:autoSpaceDE w:val="0"/>
              <w:autoSpaceDN w:val="0"/>
              <w:adjustRightInd w:val="0"/>
              <w:spacing w:after="240"/>
            </w:pPr>
          </w:p>
          <w:p w14:paraId="218AA44A" w14:textId="77777777" w:rsidR="007D4732" w:rsidRPr="002C268C" w:rsidRDefault="007D4732" w:rsidP="007D4732">
            <w:pPr>
              <w:widowControl w:val="0"/>
              <w:autoSpaceDE w:val="0"/>
              <w:autoSpaceDN w:val="0"/>
              <w:adjustRightInd w:val="0"/>
              <w:spacing w:after="240"/>
            </w:pPr>
          </w:p>
        </w:tc>
      </w:tr>
    </w:tbl>
    <w:p w14:paraId="0A0B25AE" w14:textId="77777777" w:rsidR="007D4732" w:rsidRPr="002C268C" w:rsidRDefault="007D4732" w:rsidP="007D4732">
      <w:pPr>
        <w:widowControl w:val="0"/>
        <w:autoSpaceDE w:val="0"/>
        <w:autoSpaceDN w:val="0"/>
        <w:adjustRightInd w:val="0"/>
        <w:spacing w:after="240"/>
        <w:sectPr w:rsidR="007D4732" w:rsidRPr="002C268C" w:rsidSect="00CB226B">
          <w:pgSz w:w="16840" w:h="11900" w:orient="landscape"/>
          <w:pgMar w:top="156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EE5E61" w14:textId="77777777" w:rsidR="007D4732" w:rsidRPr="002C268C" w:rsidRDefault="007D4732" w:rsidP="007D4732">
      <w:pPr>
        <w:pStyle w:val="Altanliosta"/>
        <w:autoSpaceDE w:val="0"/>
        <w:autoSpaceDN w:val="0"/>
        <w:adjustRightInd w:val="0"/>
      </w:pPr>
    </w:p>
    <w:p w14:paraId="3DA7B609" w14:textId="1ED32F83" w:rsidR="007D4732" w:rsidRPr="00021A18" w:rsidRDefault="00C75093" w:rsidP="00676B8F">
      <w:pPr>
        <w:pStyle w:val="Altanliosta"/>
        <w:numPr>
          <w:ilvl w:val="0"/>
          <w:numId w:val="44"/>
        </w:numPr>
        <w:autoSpaceDE w:val="0"/>
        <w:autoSpaceDN w:val="0"/>
        <w:adjustRightInd w:val="0"/>
        <w:spacing w:line="264" w:lineRule="auto"/>
        <w:jc w:val="both"/>
        <w:rPr>
          <w:b/>
          <w:bCs/>
        </w:rPr>
      </w:pPr>
      <w:r w:rsidRPr="00021A18">
        <w:rPr>
          <w:b/>
          <w:bCs/>
        </w:rPr>
        <w:t xml:space="preserve">Teist </w:t>
      </w:r>
      <w:r w:rsidR="005754BA">
        <w:rPr>
          <w:b/>
          <w:bCs/>
        </w:rPr>
        <w:t>éachtach</w:t>
      </w:r>
      <w:r w:rsidRPr="00021A18">
        <w:rPr>
          <w:b/>
          <w:bCs/>
        </w:rPr>
        <w:t xml:space="preserve"> ar bhonn leanúnach maidir le maoiniú taighde a fháil, lena n-áirítear, nuair is cuí, maoiniú taighde oideolaíoch</w:t>
      </w:r>
      <w:r w:rsidR="00021A18">
        <w:rPr>
          <w:b/>
          <w:bCs/>
        </w:rPr>
        <w:t>ta</w:t>
      </w:r>
      <w:r w:rsidR="007D4732" w:rsidRPr="00021A18">
        <w:rPr>
          <w:b/>
          <w:bCs/>
        </w:rPr>
        <w:t>.</w:t>
      </w:r>
    </w:p>
    <w:p w14:paraId="632E65AD" w14:textId="77777777" w:rsidR="006A60CB" w:rsidRDefault="006A60CB" w:rsidP="007D4732">
      <w:pPr>
        <w:pStyle w:val="Altanliosta"/>
        <w:autoSpaceDE w:val="0"/>
        <w:autoSpaceDN w:val="0"/>
        <w:adjustRightInd w:val="0"/>
        <w:spacing w:line="264" w:lineRule="auto"/>
        <w:jc w:val="both"/>
      </w:pPr>
    </w:p>
    <w:p w14:paraId="65FF486A" w14:textId="4D42A1EA" w:rsidR="007D4732" w:rsidRPr="00021A18" w:rsidRDefault="006A60CB" w:rsidP="00021A18">
      <w:pPr>
        <w:pStyle w:val="Altanliosta"/>
        <w:numPr>
          <w:ilvl w:val="2"/>
          <w:numId w:val="22"/>
        </w:numPr>
        <w:autoSpaceDE w:val="0"/>
        <w:autoSpaceDN w:val="0"/>
        <w:adjustRightInd w:val="0"/>
        <w:spacing w:line="264" w:lineRule="auto"/>
        <w:jc w:val="both"/>
        <w:rPr>
          <w:b/>
          <w:bCs/>
        </w:rPr>
      </w:pPr>
      <w:r w:rsidRPr="00021A18">
        <w:rPr>
          <w:b/>
          <w:bCs/>
        </w:rPr>
        <w:t>Maoiniú taighde seachtrach</w:t>
      </w:r>
    </w:p>
    <w:p w14:paraId="0D89FFD9" w14:textId="0F4AC570" w:rsidR="007D4732" w:rsidRPr="002C268C" w:rsidRDefault="007D4732" w:rsidP="007D4732">
      <w:pPr>
        <w:widowControl w:val="0"/>
        <w:autoSpaceDE w:val="0"/>
        <w:autoSpaceDN w:val="0"/>
        <w:adjustRightInd w:val="0"/>
        <w:spacing w:after="240"/>
      </w:pPr>
    </w:p>
    <w:tbl>
      <w:tblPr>
        <w:tblStyle w:val="Tblagreille4-Aiceann4"/>
        <w:tblW w:w="14522" w:type="dxa"/>
        <w:tblInd w:w="-572" w:type="dxa"/>
        <w:tblLook w:val="04A0" w:firstRow="1" w:lastRow="0" w:firstColumn="1" w:lastColumn="0" w:noHBand="0" w:noVBand="1"/>
      </w:tblPr>
      <w:tblGrid>
        <w:gridCol w:w="1897"/>
        <w:gridCol w:w="998"/>
        <w:gridCol w:w="1563"/>
        <w:gridCol w:w="1094"/>
        <w:gridCol w:w="1230"/>
        <w:gridCol w:w="961"/>
        <w:gridCol w:w="2070"/>
        <w:gridCol w:w="3596"/>
        <w:gridCol w:w="1113"/>
      </w:tblGrid>
      <w:tr w:rsidR="00E5303A" w:rsidRPr="00CF7EC0" w14:paraId="0C4CB0CD" w14:textId="3D9FF4AB"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CECD365"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rPr>
                <w:b w:val="0"/>
                <w:bCs w:val="0"/>
              </w:rPr>
            </w:pPr>
            <w:r>
              <w:t>Gníomhaireacht mhaoinithe</w:t>
            </w:r>
          </w:p>
        </w:tc>
        <w:tc>
          <w:tcPr>
            <w:tcW w:w="1041" w:type="dxa"/>
          </w:tcPr>
          <w:p w14:paraId="0476AFF9"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5849949C"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19D70482"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7" w:type="dxa"/>
          </w:tcPr>
          <w:p w14:paraId="68D4AEEA" w14:textId="049E9E5C" w:rsidR="004F732C" w:rsidRPr="00CF7EC0" w:rsidRDefault="00C44203" w:rsidP="0022083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w:t>
            </w:r>
            <w:r w:rsidR="00021A18">
              <w:t xml:space="preserve"> Iomlán</w:t>
            </w:r>
            <w:r>
              <w:t xml:space="preserve"> Ollscoil na Gaillimhe</w:t>
            </w:r>
          </w:p>
        </w:tc>
        <w:tc>
          <w:tcPr>
            <w:tcW w:w="995" w:type="dxa"/>
          </w:tcPr>
          <w:p w14:paraId="42472FFC" w14:textId="5A7C4F98" w:rsidR="004F732C" w:rsidRPr="00CF7EC0"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 Do </w:t>
            </w:r>
            <w:proofErr w:type="spellStart"/>
            <w:r>
              <w:t>sciarsa</w:t>
            </w:r>
            <w:proofErr w:type="spellEnd"/>
          </w:p>
        </w:tc>
        <w:tc>
          <w:tcPr>
            <w:tcW w:w="1311" w:type="dxa"/>
          </w:tcPr>
          <w:p w14:paraId="40089C61"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25641A2B" w14:textId="25793509"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E5303A">
              <w:t>Príomhthaighdeora</w:t>
            </w:r>
            <w:proofErr w:type="spellEnd"/>
            <w:r w:rsidR="00E5303A">
              <w:t xml:space="preserve"> </w:t>
            </w:r>
            <w:r>
              <w:t>a bhí agat</w:t>
            </w:r>
          </w:p>
        </w:tc>
        <w:tc>
          <w:tcPr>
            <w:tcW w:w="1163" w:type="dxa"/>
          </w:tcPr>
          <w:p w14:paraId="3C7A1797" w14:textId="0F6C0900"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E5303A" w:rsidRPr="00CF7EC0" w14:paraId="66F16DDE" w14:textId="32E7E30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5275F64" w14:textId="77777777" w:rsidR="004F732C" w:rsidRPr="00CF7EC0" w:rsidRDefault="004F732C" w:rsidP="00340858">
            <w:pPr>
              <w:widowControl w:val="0"/>
              <w:tabs>
                <w:tab w:val="left" w:pos="220"/>
                <w:tab w:val="left" w:pos="720"/>
              </w:tabs>
              <w:autoSpaceDE w:val="0"/>
              <w:autoSpaceDN w:val="0"/>
              <w:adjustRightInd w:val="0"/>
              <w:rPr>
                <w:b w:val="0"/>
                <w:bCs w:val="0"/>
              </w:rPr>
            </w:pPr>
          </w:p>
          <w:p w14:paraId="02838501"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0A922CA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4C748A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3BEF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24EAA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F02854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EBF396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908F02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FD885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987C89E" w14:textId="0D63602C"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710C0ED"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8C637C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757053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070F29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817673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4E08DF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216E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C25E9F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58DBC9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86D3C2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20DFC405" w14:textId="51AA22B3"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92802E2" w14:textId="77777777" w:rsidR="004F732C" w:rsidRPr="00CF7EC0" w:rsidRDefault="004F732C" w:rsidP="00340858">
            <w:pPr>
              <w:widowControl w:val="0"/>
              <w:tabs>
                <w:tab w:val="left" w:pos="220"/>
                <w:tab w:val="left" w:pos="720"/>
              </w:tabs>
              <w:autoSpaceDE w:val="0"/>
              <w:autoSpaceDN w:val="0"/>
              <w:adjustRightInd w:val="0"/>
              <w:rPr>
                <w:b w:val="0"/>
                <w:bCs w:val="0"/>
              </w:rPr>
            </w:pPr>
          </w:p>
          <w:p w14:paraId="5F035564"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1DEFCD8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3AB57C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F5260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63BC3D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DD5D9C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00FFDE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08D897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702082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F2AF5C6" w14:textId="73FF221E"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36FBE38"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0E15258"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F20D84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16F61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EC7E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4CAE2D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66BFDD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7F5BE0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987F0B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DCCDF52"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4A3C0FEB" w14:textId="57A0218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E237D7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2919546"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618841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5590EC4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C646C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95FC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D172E5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D59441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4966F6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3348F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410E08E0" w14:textId="0B829DB9"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3B7406"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CDEF939"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10BE10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FC514A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6B6F4B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3D799A6"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12E6ED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D5EF98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F98B96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E976F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4848CF24" w14:textId="13856A0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774C65"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5BAA26C"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3F5DA0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9B95139"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6DD10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0F89A7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C498A8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C5581E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765D27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0422E6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A3E0357" w14:textId="05FB9378"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C3F67B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177B27A2"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AAC3C4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C90719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6372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E2774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AA7E323"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5C176E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9FB56C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5518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5303A" w:rsidRPr="00CF7EC0" w14:paraId="73D170D4" w14:textId="1EA6EBC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12E6A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827DB3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5C12273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F787A4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F88A5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E0893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8FDF49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19D931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51F7B7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B0D62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7EE6F489" w:rsidR="007D4732" w:rsidRDefault="007D4732" w:rsidP="007D4732">
      <w:pPr>
        <w:widowControl w:val="0"/>
        <w:autoSpaceDE w:val="0"/>
        <w:autoSpaceDN w:val="0"/>
        <w:adjustRightInd w:val="0"/>
        <w:spacing w:after="240"/>
        <w:rPr>
          <w:b/>
          <w:bCs/>
        </w:rPr>
      </w:pPr>
    </w:p>
    <w:p w14:paraId="3BA52B73" w14:textId="5C82CE76" w:rsidR="006A60CB" w:rsidRPr="00021A18" w:rsidRDefault="006A60CB" w:rsidP="00021A18">
      <w:pPr>
        <w:pStyle w:val="Altanliosta"/>
        <w:numPr>
          <w:ilvl w:val="2"/>
          <w:numId w:val="22"/>
        </w:numPr>
        <w:autoSpaceDE w:val="0"/>
        <w:autoSpaceDN w:val="0"/>
        <w:adjustRightInd w:val="0"/>
        <w:spacing w:line="264" w:lineRule="auto"/>
        <w:jc w:val="both"/>
        <w:rPr>
          <w:b/>
          <w:bCs/>
        </w:rPr>
      </w:pPr>
      <w:r w:rsidRPr="00021A18">
        <w:rPr>
          <w:b/>
          <w:bCs/>
        </w:rPr>
        <w:lastRenderedPageBreak/>
        <w:t>Maoiniú taighde inmheánach</w:t>
      </w:r>
    </w:p>
    <w:p w14:paraId="4A80AEC6" w14:textId="77777777" w:rsidR="006A60CB" w:rsidRPr="002C268C" w:rsidRDefault="006A60CB" w:rsidP="006A60CB">
      <w:pPr>
        <w:widowControl w:val="0"/>
        <w:autoSpaceDE w:val="0"/>
        <w:autoSpaceDN w:val="0"/>
        <w:adjustRightInd w:val="0"/>
        <w:spacing w:after="240"/>
      </w:pPr>
    </w:p>
    <w:tbl>
      <w:tblPr>
        <w:tblStyle w:val="Tblagreille4-Aiceann4"/>
        <w:tblW w:w="13365" w:type="dxa"/>
        <w:tblInd w:w="-572" w:type="dxa"/>
        <w:tblLook w:val="04A0" w:firstRow="1" w:lastRow="0" w:firstColumn="1" w:lastColumn="0" w:noHBand="0" w:noVBand="1"/>
      </w:tblPr>
      <w:tblGrid>
        <w:gridCol w:w="1896"/>
        <w:gridCol w:w="1000"/>
        <w:gridCol w:w="1563"/>
        <w:gridCol w:w="1101"/>
        <w:gridCol w:w="963"/>
        <w:gridCol w:w="2070"/>
        <w:gridCol w:w="3656"/>
        <w:gridCol w:w="1116"/>
      </w:tblGrid>
      <w:tr w:rsidR="006A60CB" w:rsidRPr="00CF7EC0" w14:paraId="78469B11" w14:textId="77777777"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45BDAD28"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rPr>
                <w:b w:val="0"/>
                <w:bCs w:val="0"/>
              </w:rPr>
            </w:pPr>
            <w:r>
              <w:t>Gníomhaireacht mhaoinithe</w:t>
            </w:r>
          </w:p>
        </w:tc>
        <w:tc>
          <w:tcPr>
            <w:tcW w:w="1041" w:type="dxa"/>
          </w:tcPr>
          <w:p w14:paraId="18A8BF76"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1CC5C2DF"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69D1B6E8"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42E87FA1" w14:textId="6DA65A2E"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1" w:type="dxa"/>
          </w:tcPr>
          <w:p w14:paraId="6C75105D"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6201A78F" w14:textId="144D0853"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961194">
              <w:t>Príomhthaighdeora</w:t>
            </w:r>
            <w:proofErr w:type="spellEnd"/>
            <w:r w:rsidR="00961194">
              <w:t xml:space="preserve"> </w:t>
            </w:r>
            <w:r>
              <w:t>a bhí agat</w:t>
            </w:r>
          </w:p>
        </w:tc>
        <w:tc>
          <w:tcPr>
            <w:tcW w:w="1163" w:type="dxa"/>
          </w:tcPr>
          <w:p w14:paraId="748608D0" w14:textId="77777777" w:rsidR="006A60CB" w:rsidRPr="00CF7EC0" w:rsidRDefault="006A60CB"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6A60CB" w:rsidRPr="00CF7EC0" w14:paraId="7B7F0A3D"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2D2EB54" w14:textId="77777777" w:rsidR="006A60CB" w:rsidRPr="00CF7EC0" w:rsidRDefault="006A60CB" w:rsidP="00FB3463">
            <w:pPr>
              <w:widowControl w:val="0"/>
              <w:tabs>
                <w:tab w:val="left" w:pos="220"/>
                <w:tab w:val="left" w:pos="720"/>
              </w:tabs>
              <w:autoSpaceDE w:val="0"/>
              <w:autoSpaceDN w:val="0"/>
              <w:adjustRightInd w:val="0"/>
              <w:rPr>
                <w:b w:val="0"/>
                <w:bCs w:val="0"/>
              </w:rPr>
            </w:pPr>
          </w:p>
          <w:p w14:paraId="209AE529"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7156223E"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06CA84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7F5F5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DDB508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1ADCB4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35D048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2840B7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1C7B053A"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732D7BF"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48BA071"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7B96D1A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3F62C9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61981C8"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F7609A"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E41BAD4"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AA92A6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6CCDE5B"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097F25EB"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6845671"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DF4F4C3"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95E89C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AD9305A"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920ACF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8F86B9"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9304F23"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D58A2B8"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C673EB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4C0A1777"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08366DE"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C0E1F87"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4DC3F76"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07B34F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1AA8EF6"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C01B9E9"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94615BC"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0BC8AF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C2BEC0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2DACFFC0"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A330B0B" w14:textId="77777777" w:rsidR="006A60CB" w:rsidRPr="00CF7EC0" w:rsidRDefault="006A60CB" w:rsidP="00FB3463">
            <w:pPr>
              <w:widowControl w:val="0"/>
              <w:tabs>
                <w:tab w:val="left" w:pos="220"/>
                <w:tab w:val="left" w:pos="720"/>
              </w:tabs>
              <w:autoSpaceDE w:val="0"/>
              <w:autoSpaceDN w:val="0"/>
              <w:adjustRightInd w:val="0"/>
              <w:rPr>
                <w:b w:val="0"/>
                <w:bCs w:val="0"/>
              </w:rPr>
            </w:pPr>
          </w:p>
          <w:p w14:paraId="533B8487"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2D581F9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8C0909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E77B53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665661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B0A36C2"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1E35F0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AC0A1D9"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0A454BE8"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E2421FC"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B388E8C"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03C16E1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EA880E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165178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504B71"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46AF383"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60CAAAD"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EFC90A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647A824C"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F7DA779" w14:textId="77777777" w:rsidR="006A60CB" w:rsidRPr="00CF7EC0" w:rsidRDefault="006A60CB" w:rsidP="00FB3463">
            <w:pPr>
              <w:widowControl w:val="0"/>
              <w:tabs>
                <w:tab w:val="left" w:pos="220"/>
                <w:tab w:val="left" w:pos="720"/>
              </w:tabs>
              <w:autoSpaceDE w:val="0"/>
              <w:autoSpaceDN w:val="0"/>
              <w:adjustRightInd w:val="0"/>
              <w:rPr>
                <w:b w:val="0"/>
                <w:bCs w:val="0"/>
              </w:rPr>
            </w:pPr>
          </w:p>
          <w:p w14:paraId="328E9C88"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2417E380"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37F740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2F1CF"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9D861AE"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D283D01"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BB945A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DB2D06B"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57937D93"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247668" w14:textId="77777777" w:rsidR="006A60CB" w:rsidRPr="00CF7EC0" w:rsidRDefault="006A60CB" w:rsidP="00FB3463">
            <w:pPr>
              <w:widowControl w:val="0"/>
              <w:tabs>
                <w:tab w:val="left" w:pos="220"/>
                <w:tab w:val="left" w:pos="720"/>
              </w:tabs>
              <w:autoSpaceDE w:val="0"/>
              <w:autoSpaceDN w:val="0"/>
              <w:adjustRightInd w:val="0"/>
              <w:rPr>
                <w:b w:val="0"/>
                <w:bCs w:val="0"/>
              </w:rPr>
            </w:pPr>
          </w:p>
          <w:p w14:paraId="65DF6226"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45C53B00"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7537C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DE8CF44"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89D3192"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1837718"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B7CB161"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9ADB207" w14:textId="77777777" w:rsidR="006A60CB" w:rsidRPr="00CF7EC0" w:rsidRDefault="006A60CB"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55AF2AD7"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04551BC" w14:textId="77777777" w:rsidR="006A60CB" w:rsidRPr="00CF7EC0" w:rsidRDefault="006A60CB" w:rsidP="00FB3463">
            <w:pPr>
              <w:widowControl w:val="0"/>
              <w:tabs>
                <w:tab w:val="left" w:pos="220"/>
                <w:tab w:val="left" w:pos="720"/>
              </w:tabs>
              <w:autoSpaceDE w:val="0"/>
              <w:autoSpaceDN w:val="0"/>
              <w:adjustRightInd w:val="0"/>
              <w:rPr>
                <w:b w:val="0"/>
                <w:bCs w:val="0"/>
              </w:rPr>
            </w:pPr>
          </w:p>
          <w:p w14:paraId="0E5D7144" w14:textId="77777777" w:rsidR="006A60CB" w:rsidRPr="00CF7EC0" w:rsidRDefault="006A60CB" w:rsidP="00FB3463">
            <w:pPr>
              <w:widowControl w:val="0"/>
              <w:tabs>
                <w:tab w:val="left" w:pos="220"/>
                <w:tab w:val="left" w:pos="720"/>
              </w:tabs>
              <w:autoSpaceDE w:val="0"/>
              <w:autoSpaceDN w:val="0"/>
              <w:adjustRightInd w:val="0"/>
              <w:rPr>
                <w:b w:val="0"/>
                <w:bCs w:val="0"/>
              </w:rPr>
            </w:pPr>
          </w:p>
        </w:tc>
        <w:tc>
          <w:tcPr>
            <w:tcW w:w="1041" w:type="dxa"/>
          </w:tcPr>
          <w:p w14:paraId="31CEFA9F"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717316"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758FE3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D3D979D"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EEE5CB2"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966D967"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9AF1BDC" w14:textId="77777777" w:rsidR="006A60CB" w:rsidRPr="00CF7EC0" w:rsidRDefault="006A60CB"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D402D8B" w14:textId="77777777" w:rsidR="006A60CB" w:rsidRDefault="006A60CB" w:rsidP="007D4732">
      <w:pPr>
        <w:widowControl w:val="0"/>
        <w:autoSpaceDE w:val="0"/>
        <w:autoSpaceDN w:val="0"/>
        <w:adjustRightInd w:val="0"/>
        <w:spacing w:after="240"/>
        <w:rPr>
          <w:b/>
          <w:bCs/>
        </w:rPr>
      </w:pPr>
    </w:p>
    <w:p w14:paraId="6DF42413" w14:textId="77777777" w:rsidR="00E730A1" w:rsidRDefault="00E730A1" w:rsidP="00C15BD8">
      <w:pPr>
        <w:autoSpaceDE w:val="0"/>
        <w:autoSpaceDN w:val="0"/>
        <w:adjustRightInd w:val="0"/>
        <w:sectPr w:rsidR="00E730A1" w:rsidSect="00CB226B">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D3FB4E" w14:textId="41C41CCC" w:rsidR="00C15BD8" w:rsidRDefault="002868AA" w:rsidP="00C15BD8">
      <w:pPr>
        <w:autoSpaceDE w:val="0"/>
        <w:autoSpaceDN w:val="0"/>
        <w:adjustRightInd w:val="0"/>
      </w:pPr>
      <w:r>
        <w:rPr>
          <w:noProof/>
        </w:rPr>
        <w:lastRenderedPageBreak/>
        <mc:AlternateContent>
          <mc:Choice Requires="wps">
            <w:drawing>
              <wp:anchor distT="45720" distB="45720" distL="114300" distR="114300" simplePos="0" relativeHeight="251791360" behindDoc="0" locked="0" layoutInCell="1" allowOverlap="1" wp14:anchorId="31E3A296" wp14:editId="49E3C331">
                <wp:simplePos x="0" y="0"/>
                <wp:positionH relativeFrom="margin">
                  <wp:posOffset>50800</wp:posOffset>
                </wp:positionH>
                <wp:positionV relativeFrom="paragraph">
                  <wp:posOffset>600075</wp:posOffset>
                </wp:positionV>
                <wp:extent cx="6124575" cy="1390650"/>
                <wp:effectExtent l="0" t="0" r="9525" b="0"/>
                <wp:wrapSquare wrapText="bothSides"/>
                <wp:docPr id="106368520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90650"/>
                        </a:xfrm>
                        <a:prstGeom prst="rect">
                          <a:avLst/>
                        </a:prstGeom>
                        <a:solidFill>
                          <a:srgbClr val="FFFFFF"/>
                        </a:solidFill>
                        <a:ln w="9525">
                          <a:solidFill>
                            <a:srgbClr val="000000"/>
                          </a:solidFill>
                          <a:miter lim="800000"/>
                          <a:headEnd/>
                          <a:tailEnd/>
                        </a:ln>
                      </wps:spPr>
                      <wps:txbx>
                        <w:txbxContent>
                          <w:p w14:paraId="47759F9E"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A296" id="Text Box 67" o:spid="_x0000_s1031" type="#_x0000_t202" style="position:absolute;margin-left:4pt;margin-top:47.25pt;width:482.25pt;height:109.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AFQIAACcEAAAOAAAAZHJzL2Uyb0RvYy54bWysk82O2yAQx++V+g6Ie2M7jdO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">
                <v:textbox>
                  <w:txbxContent>
                    <w:p w14:paraId="47759F9E" w14:textId="77777777" w:rsidR="00C15BD8" w:rsidRDefault="00C15BD8" w:rsidP="00C15BD8">
                      <w:pPr>
                        <w:jc w:val="both"/>
                      </w:pPr>
                    </w:p>
                  </w:txbxContent>
                </v:textbox>
                <w10:wrap type="square" anchorx="margin"/>
              </v:shape>
            </w:pict>
          </mc:Fallback>
        </mc:AlternateContent>
      </w:r>
      <w:r w:rsidR="00C15BD8">
        <w:t>(</w:t>
      </w:r>
      <w:r w:rsidR="00333990">
        <w:rPr>
          <w:lang w:val="en-IE"/>
        </w:rPr>
        <w:t>c</w:t>
      </w:r>
      <w:r w:rsidR="00C15BD8">
        <w:t xml:space="preserve">) </w:t>
      </w:r>
      <w:r w:rsidR="00E96A6C">
        <w:t xml:space="preserve">Éilítear ort eolas a thabhairt thíos faoin gcomhthéacs a bhaineann leis an maoiniú taighde atá agat </w:t>
      </w:r>
      <w:r w:rsidR="00E96A6C">
        <w:rPr>
          <w:b/>
        </w:rPr>
        <w:t>(gan dul thar 500 focal)</w:t>
      </w:r>
      <w:r w:rsidR="00E96A6C">
        <w:t>.</w:t>
      </w:r>
      <w:r w:rsidR="00C15BD8">
        <w:t xml:space="preserve"> </w:t>
      </w:r>
    </w:p>
    <w:p w14:paraId="3855C1AE" w14:textId="77777777" w:rsidR="00E730A1" w:rsidRDefault="00E730A1" w:rsidP="007D4732">
      <w:pPr>
        <w:widowControl w:val="0"/>
        <w:autoSpaceDE w:val="0"/>
        <w:autoSpaceDN w:val="0"/>
        <w:adjustRightInd w:val="0"/>
        <w:spacing w:after="240"/>
        <w:rPr>
          <w:b/>
          <w:bCs/>
        </w:rPr>
        <w:sectPr w:rsidR="00E730A1" w:rsidSect="00CB226B">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845FFC5" w14:textId="4A18E6A9" w:rsidR="00C15BD8" w:rsidRDefault="00C15BD8" w:rsidP="007D4732">
      <w:pPr>
        <w:widowControl w:val="0"/>
        <w:autoSpaceDE w:val="0"/>
        <w:autoSpaceDN w:val="0"/>
        <w:adjustRightInd w:val="0"/>
        <w:spacing w:after="240"/>
        <w:rPr>
          <w:b/>
          <w:bCs/>
        </w:rPr>
      </w:pPr>
    </w:p>
    <w:p w14:paraId="2351F109" w14:textId="404A747F" w:rsidR="007D4732" w:rsidRPr="00021A18" w:rsidRDefault="007D4732" w:rsidP="00D450C4">
      <w:pPr>
        <w:pStyle w:val="Altanliosta"/>
        <w:numPr>
          <w:ilvl w:val="0"/>
          <w:numId w:val="44"/>
        </w:numPr>
        <w:autoSpaceDE w:val="0"/>
        <w:autoSpaceDN w:val="0"/>
        <w:adjustRightInd w:val="0"/>
        <w:spacing w:line="264" w:lineRule="auto"/>
        <w:jc w:val="both"/>
        <w:rPr>
          <w:b/>
          <w:bCs/>
        </w:rPr>
      </w:pPr>
      <w:r w:rsidRPr="00021A18">
        <w:rPr>
          <w:b/>
          <w:bCs/>
        </w:rPr>
        <w:t xml:space="preserve">Fianaise go raibh tionchar </w:t>
      </w:r>
      <w:r w:rsidR="00A95482">
        <w:rPr>
          <w:b/>
          <w:bCs/>
        </w:rPr>
        <w:t>é</w:t>
      </w:r>
      <w:r w:rsidR="00B06704">
        <w:rPr>
          <w:b/>
          <w:bCs/>
        </w:rPr>
        <w:t>a</w:t>
      </w:r>
      <w:r w:rsidR="00A95482">
        <w:rPr>
          <w:b/>
          <w:bCs/>
        </w:rPr>
        <w:t>chtach</w:t>
      </w:r>
      <w:r w:rsidRPr="00021A18">
        <w:rPr>
          <w:b/>
          <w:bCs/>
        </w:rPr>
        <w:t xml:space="preserve"> ag an taighde taobh amuigh den saol acadúil.</w:t>
      </w:r>
    </w:p>
    <w:p w14:paraId="1998B7A5" w14:textId="77777777" w:rsidR="007D4732" w:rsidRPr="002C268C" w:rsidRDefault="007D4732" w:rsidP="007D4732">
      <w:pPr>
        <w:pStyle w:val="Altanliosta"/>
        <w:autoSpaceDE w:val="0"/>
        <w:autoSpaceDN w:val="0"/>
        <w:adjustRightInd w:val="0"/>
        <w:spacing w:line="264" w:lineRule="auto"/>
        <w:jc w:val="both"/>
      </w:pPr>
    </w:p>
    <w:p w14:paraId="7A1AE2D1" w14:textId="738BE343"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61AC8A89" w14:textId="77777777" w:rsidTr="000E5D11">
        <w:tc>
          <w:tcPr>
            <w:tcW w:w="8290" w:type="dxa"/>
          </w:tcPr>
          <w:p w14:paraId="747C5F3D" w14:textId="77777777" w:rsidR="00392F8D" w:rsidRPr="002C268C" w:rsidRDefault="00392F8D" w:rsidP="000E5D11">
            <w:pPr>
              <w:pStyle w:val="Altanliosta"/>
              <w:autoSpaceDE w:val="0"/>
              <w:autoSpaceDN w:val="0"/>
              <w:adjustRightInd w:val="0"/>
              <w:spacing w:line="264" w:lineRule="auto"/>
              <w:ind w:left="0"/>
              <w:jc w:val="both"/>
            </w:pPr>
          </w:p>
          <w:p w14:paraId="625E95FA" w14:textId="77777777" w:rsidR="00392F8D" w:rsidRPr="002C268C" w:rsidRDefault="00392F8D" w:rsidP="000E5D11">
            <w:pPr>
              <w:pStyle w:val="Altanliosta"/>
              <w:autoSpaceDE w:val="0"/>
              <w:autoSpaceDN w:val="0"/>
              <w:adjustRightInd w:val="0"/>
              <w:spacing w:line="264" w:lineRule="auto"/>
              <w:ind w:left="0"/>
              <w:jc w:val="both"/>
            </w:pPr>
          </w:p>
        </w:tc>
      </w:tr>
    </w:tbl>
    <w:p w14:paraId="6E241A89" w14:textId="77777777" w:rsidR="00392F8D" w:rsidRPr="002C268C" w:rsidRDefault="00392F8D" w:rsidP="007D4732">
      <w:pPr>
        <w:pStyle w:val="Altanliosta"/>
        <w:autoSpaceDE w:val="0"/>
        <w:autoSpaceDN w:val="0"/>
        <w:adjustRightInd w:val="0"/>
        <w:spacing w:line="264" w:lineRule="auto"/>
        <w:jc w:val="both"/>
      </w:pPr>
    </w:p>
    <w:p w14:paraId="282F93DF" w14:textId="3A54986F" w:rsidR="00676B8F" w:rsidRPr="00021A18" w:rsidRDefault="007D4732" w:rsidP="00676B8F">
      <w:pPr>
        <w:pStyle w:val="Altanliosta"/>
        <w:numPr>
          <w:ilvl w:val="0"/>
          <w:numId w:val="44"/>
        </w:numPr>
        <w:autoSpaceDE w:val="0"/>
        <w:autoSpaceDN w:val="0"/>
        <w:adjustRightInd w:val="0"/>
        <w:spacing w:line="264" w:lineRule="auto"/>
        <w:jc w:val="both"/>
        <w:rPr>
          <w:b/>
          <w:bCs/>
        </w:rPr>
      </w:pPr>
      <w:r w:rsidRPr="00021A18">
        <w:rPr>
          <w:b/>
          <w:bCs/>
        </w:rPr>
        <w:t>Seasamh idirnáisiúnta sármhaith sa disciplín.</w:t>
      </w:r>
    </w:p>
    <w:p w14:paraId="3C9FD031" w14:textId="4F9E44B9" w:rsidR="00676B8F" w:rsidRPr="002C268C" w:rsidRDefault="00676B8F" w:rsidP="00676B8F">
      <w:pPr>
        <w:pStyle w:val="Altanliosta"/>
        <w:autoSpaceDE w:val="0"/>
        <w:autoSpaceDN w:val="0"/>
        <w:adjustRightInd w:val="0"/>
        <w:spacing w:line="264" w:lineRule="auto"/>
        <w:jc w:val="both"/>
      </w:pPr>
    </w:p>
    <w:p w14:paraId="7424C3EB"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39C4E77A" w14:textId="77777777" w:rsidTr="000E5D11">
        <w:tc>
          <w:tcPr>
            <w:tcW w:w="8290" w:type="dxa"/>
          </w:tcPr>
          <w:p w14:paraId="417D1278" w14:textId="77777777" w:rsidR="00392F8D" w:rsidRPr="002C268C" w:rsidRDefault="00392F8D" w:rsidP="000E5D11">
            <w:pPr>
              <w:pStyle w:val="Altanliosta"/>
              <w:autoSpaceDE w:val="0"/>
              <w:autoSpaceDN w:val="0"/>
              <w:adjustRightInd w:val="0"/>
              <w:spacing w:line="264" w:lineRule="auto"/>
              <w:ind w:left="0"/>
              <w:jc w:val="both"/>
            </w:pPr>
          </w:p>
          <w:p w14:paraId="763A686C" w14:textId="77777777" w:rsidR="00392F8D" w:rsidRPr="002C268C" w:rsidRDefault="00392F8D" w:rsidP="000E5D11">
            <w:pPr>
              <w:pStyle w:val="Altanliosta"/>
              <w:autoSpaceDE w:val="0"/>
              <w:autoSpaceDN w:val="0"/>
              <w:adjustRightInd w:val="0"/>
              <w:spacing w:line="264" w:lineRule="auto"/>
              <w:ind w:left="0"/>
              <w:jc w:val="both"/>
            </w:pPr>
          </w:p>
        </w:tc>
      </w:tr>
    </w:tbl>
    <w:p w14:paraId="602D9EE5" w14:textId="6EA2BC75" w:rsidR="00676B8F" w:rsidRPr="002C268C" w:rsidRDefault="00676B8F" w:rsidP="00676B8F">
      <w:pPr>
        <w:pStyle w:val="Altanliosta"/>
        <w:autoSpaceDE w:val="0"/>
        <w:autoSpaceDN w:val="0"/>
        <w:adjustRightInd w:val="0"/>
        <w:spacing w:line="264" w:lineRule="auto"/>
        <w:jc w:val="both"/>
      </w:pPr>
    </w:p>
    <w:p w14:paraId="7A5B4A9F" w14:textId="685E1A45" w:rsidR="007E17C3" w:rsidRPr="00021A18" w:rsidRDefault="00196386" w:rsidP="00196386">
      <w:pPr>
        <w:pStyle w:val="Altanliosta"/>
        <w:numPr>
          <w:ilvl w:val="0"/>
          <w:numId w:val="44"/>
        </w:numPr>
        <w:autoSpaceDE w:val="0"/>
        <w:autoSpaceDN w:val="0"/>
        <w:adjustRightInd w:val="0"/>
        <w:spacing w:line="264" w:lineRule="auto"/>
        <w:jc w:val="both"/>
        <w:rPr>
          <w:b/>
          <w:bCs/>
        </w:rPr>
      </w:pPr>
      <w:r w:rsidRPr="00021A18">
        <w:rPr>
          <w:b/>
          <w:bCs/>
        </w:rPr>
        <w:t xml:space="preserve">Taifead </w:t>
      </w:r>
      <w:r w:rsidR="00B06704">
        <w:rPr>
          <w:b/>
          <w:bCs/>
        </w:rPr>
        <w:t>éachtach</w:t>
      </w:r>
      <w:r w:rsidRPr="00021A18">
        <w:rPr>
          <w:b/>
          <w:bCs/>
        </w:rPr>
        <w:t xml:space="preserve"> ar bheith in ann fanacht chun dáta maidir le teoiricí an teagaisc.</w:t>
      </w:r>
    </w:p>
    <w:p w14:paraId="7593A4E0" w14:textId="41565EE7" w:rsidR="009C030C" w:rsidRPr="002C268C"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13199267" w14:textId="77777777" w:rsidTr="000E5D11">
        <w:tc>
          <w:tcPr>
            <w:tcW w:w="8290" w:type="dxa"/>
          </w:tcPr>
          <w:p w14:paraId="1AA8079E" w14:textId="77777777" w:rsidR="00392F8D" w:rsidRPr="002C268C" w:rsidRDefault="00392F8D" w:rsidP="000E5D11">
            <w:pPr>
              <w:pStyle w:val="Altanliosta"/>
              <w:autoSpaceDE w:val="0"/>
              <w:autoSpaceDN w:val="0"/>
              <w:adjustRightInd w:val="0"/>
              <w:spacing w:line="264" w:lineRule="auto"/>
              <w:ind w:left="0"/>
              <w:jc w:val="both"/>
            </w:pPr>
          </w:p>
          <w:p w14:paraId="3B38F4F1" w14:textId="77777777" w:rsidR="00392F8D" w:rsidRPr="002C268C" w:rsidRDefault="00392F8D" w:rsidP="000E5D11">
            <w:pPr>
              <w:pStyle w:val="Altanliosta"/>
              <w:autoSpaceDE w:val="0"/>
              <w:autoSpaceDN w:val="0"/>
              <w:adjustRightInd w:val="0"/>
              <w:spacing w:line="264" w:lineRule="auto"/>
              <w:ind w:left="0"/>
              <w:jc w:val="both"/>
            </w:pPr>
          </w:p>
        </w:tc>
      </w:tr>
    </w:tbl>
    <w:p w14:paraId="1B4AC03B"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021A18" w:rsidRDefault="00925B54" w:rsidP="00676B8F">
      <w:pPr>
        <w:numPr>
          <w:ilvl w:val="0"/>
          <w:numId w:val="44"/>
        </w:numPr>
        <w:autoSpaceDE w:val="0"/>
        <w:autoSpaceDN w:val="0"/>
        <w:adjustRightInd w:val="0"/>
        <w:spacing w:line="264" w:lineRule="auto"/>
        <w:contextualSpacing/>
        <w:jc w:val="both"/>
        <w:rPr>
          <w:rFonts w:eastAsiaTheme="minorHAnsi"/>
          <w:b/>
          <w:bCs/>
        </w:rPr>
      </w:pPr>
      <w:r w:rsidRPr="00021A18">
        <w:rPr>
          <w:b/>
          <w:bCs/>
        </w:rPr>
        <w:t>Nuálaíocht sa teagasc</w:t>
      </w:r>
    </w:p>
    <w:p w14:paraId="776ECCD8" w14:textId="4AA81BAC" w:rsidR="009C030C" w:rsidRPr="002C268C"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6C36E3E2" w14:textId="77777777" w:rsidTr="000E5D11">
        <w:tc>
          <w:tcPr>
            <w:tcW w:w="8290" w:type="dxa"/>
          </w:tcPr>
          <w:p w14:paraId="6EB9CC38" w14:textId="77777777" w:rsidR="00392F8D" w:rsidRPr="002C268C" w:rsidRDefault="00392F8D" w:rsidP="000E5D11">
            <w:pPr>
              <w:pStyle w:val="Altanliosta"/>
              <w:autoSpaceDE w:val="0"/>
              <w:autoSpaceDN w:val="0"/>
              <w:adjustRightInd w:val="0"/>
              <w:spacing w:line="264" w:lineRule="auto"/>
              <w:ind w:left="0"/>
              <w:jc w:val="both"/>
            </w:pPr>
          </w:p>
          <w:p w14:paraId="68DC730F" w14:textId="77777777" w:rsidR="00392F8D" w:rsidRPr="002C268C" w:rsidRDefault="00392F8D" w:rsidP="000E5D11">
            <w:pPr>
              <w:pStyle w:val="Altanliosta"/>
              <w:autoSpaceDE w:val="0"/>
              <w:autoSpaceDN w:val="0"/>
              <w:adjustRightInd w:val="0"/>
              <w:spacing w:line="264" w:lineRule="auto"/>
              <w:ind w:left="0"/>
              <w:jc w:val="both"/>
            </w:pPr>
          </w:p>
        </w:tc>
      </w:tr>
    </w:tbl>
    <w:p w14:paraId="05CC71D5"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0F37AD35" w14:textId="3AB9870E" w:rsidR="007E17C3" w:rsidRPr="00021A18" w:rsidRDefault="007E17C3" w:rsidP="00676B8F">
      <w:pPr>
        <w:numPr>
          <w:ilvl w:val="0"/>
          <w:numId w:val="44"/>
        </w:numPr>
        <w:autoSpaceDE w:val="0"/>
        <w:autoSpaceDN w:val="0"/>
        <w:adjustRightInd w:val="0"/>
        <w:spacing w:line="264" w:lineRule="auto"/>
        <w:contextualSpacing/>
        <w:jc w:val="both"/>
        <w:rPr>
          <w:rFonts w:eastAsiaTheme="minorHAnsi"/>
          <w:b/>
          <w:bCs/>
        </w:rPr>
      </w:pPr>
      <w:r w:rsidRPr="00021A18">
        <w:rPr>
          <w:b/>
          <w:bCs/>
        </w:rPr>
        <w:t>Seasamh náisiúnta/idirnáisiúnta i réimse an teagaisc agus na foghlama</w:t>
      </w:r>
    </w:p>
    <w:p w14:paraId="1A22D527" w14:textId="3C1638A3" w:rsidR="009C030C" w:rsidRPr="002C268C"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2EF11D6E" w14:textId="77777777" w:rsidTr="000E5D11">
        <w:tc>
          <w:tcPr>
            <w:tcW w:w="8290" w:type="dxa"/>
          </w:tcPr>
          <w:p w14:paraId="45CC3685" w14:textId="77777777" w:rsidR="00392F8D" w:rsidRPr="002C268C" w:rsidRDefault="00392F8D" w:rsidP="000E5D11">
            <w:pPr>
              <w:pStyle w:val="Altanliosta"/>
              <w:autoSpaceDE w:val="0"/>
              <w:autoSpaceDN w:val="0"/>
              <w:adjustRightInd w:val="0"/>
              <w:spacing w:line="264" w:lineRule="auto"/>
              <w:ind w:left="0"/>
              <w:jc w:val="both"/>
            </w:pPr>
          </w:p>
          <w:p w14:paraId="4654669B" w14:textId="77777777" w:rsidR="00392F8D" w:rsidRPr="002C268C" w:rsidRDefault="00392F8D" w:rsidP="000E5D11">
            <w:pPr>
              <w:pStyle w:val="Altanliosta"/>
              <w:autoSpaceDE w:val="0"/>
              <w:autoSpaceDN w:val="0"/>
              <w:adjustRightInd w:val="0"/>
              <w:spacing w:line="264" w:lineRule="auto"/>
              <w:ind w:left="0"/>
              <w:jc w:val="both"/>
            </w:pPr>
          </w:p>
        </w:tc>
      </w:tr>
    </w:tbl>
    <w:p w14:paraId="65FC7FE7"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434A301C" w14:textId="1AED2778" w:rsidR="00A07E88" w:rsidRPr="00A07E88" w:rsidRDefault="00A07E88" w:rsidP="00A07E88">
      <w:pPr>
        <w:numPr>
          <w:ilvl w:val="0"/>
          <w:numId w:val="44"/>
        </w:numPr>
        <w:autoSpaceDE w:val="0"/>
        <w:autoSpaceDN w:val="0"/>
        <w:adjustRightInd w:val="0"/>
        <w:spacing w:line="264" w:lineRule="auto"/>
        <w:contextualSpacing/>
        <w:jc w:val="both"/>
        <w:rPr>
          <w:rFonts w:eastAsiaTheme="minorHAnsi"/>
          <w:b/>
          <w:bCs/>
        </w:rPr>
      </w:pPr>
      <w:r w:rsidRPr="00A07E88">
        <w:rPr>
          <w:b/>
          <w:bCs/>
        </w:rPr>
        <w:t>Tionchar ar theagasc agus</w:t>
      </w:r>
      <w:r>
        <w:rPr>
          <w:b/>
          <w:bCs/>
        </w:rPr>
        <w:t xml:space="preserve"> ar</w:t>
      </w:r>
      <w:r w:rsidRPr="00A07E88">
        <w:rPr>
          <w:b/>
          <w:bCs/>
        </w:rPr>
        <w:t xml:space="preserve"> f</w:t>
      </w:r>
      <w:r>
        <w:rPr>
          <w:b/>
          <w:bCs/>
        </w:rPr>
        <w:t>h</w:t>
      </w:r>
      <w:r w:rsidRPr="00A07E88">
        <w:rPr>
          <w:b/>
          <w:bCs/>
        </w:rPr>
        <w:t>oghlaim.</w:t>
      </w:r>
    </w:p>
    <w:p w14:paraId="1877EC62" w14:textId="233B2F25" w:rsidR="009C030C" w:rsidRPr="002C268C"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t>Uasmhéid 1,000 focal</w:t>
      </w:r>
    </w:p>
    <w:tbl>
      <w:tblPr>
        <w:tblStyle w:val="Greilletbla"/>
        <w:tblW w:w="0" w:type="auto"/>
        <w:tblInd w:w="720" w:type="dxa"/>
        <w:tblLook w:val="04A0" w:firstRow="1" w:lastRow="0" w:firstColumn="1" w:lastColumn="0" w:noHBand="0" w:noVBand="1"/>
      </w:tblPr>
      <w:tblGrid>
        <w:gridCol w:w="8239"/>
      </w:tblGrid>
      <w:tr w:rsidR="00392F8D" w:rsidRPr="002C268C" w14:paraId="3E1F3937" w14:textId="77777777" w:rsidTr="000E5D11">
        <w:tc>
          <w:tcPr>
            <w:tcW w:w="8290" w:type="dxa"/>
          </w:tcPr>
          <w:p w14:paraId="4C645B99" w14:textId="77777777" w:rsidR="00392F8D" w:rsidRPr="002C268C" w:rsidRDefault="00392F8D" w:rsidP="000E5D11">
            <w:pPr>
              <w:pStyle w:val="Altanliosta"/>
              <w:autoSpaceDE w:val="0"/>
              <w:autoSpaceDN w:val="0"/>
              <w:adjustRightInd w:val="0"/>
              <w:spacing w:line="264" w:lineRule="auto"/>
              <w:ind w:left="0"/>
              <w:jc w:val="both"/>
            </w:pPr>
          </w:p>
          <w:p w14:paraId="411AD9B8" w14:textId="77777777" w:rsidR="00392F8D" w:rsidRPr="002C268C" w:rsidRDefault="00392F8D" w:rsidP="000E5D11">
            <w:pPr>
              <w:pStyle w:val="Altanliosta"/>
              <w:autoSpaceDE w:val="0"/>
              <w:autoSpaceDN w:val="0"/>
              <w:adjustRightInd w:val="0"/>
              <w:spacing w:line="264" w:lineRule="auto"/>
              <w:ind w:left="0"/>
              <w:jc w:val="both"/>
            </w:pPr>
          </w:p>
        </w:tc>
      </w:tr>
    </w:tbl>
    <w:p w14:paraId="32411BF5" w14:textId="77777777" w:rsidR="00E730A1" w:rsidRDefault="00E730A1" w:rsidP="007E17C3">
      <w:pPr>
        <w:autoSpaceDE w:val="0"/>
        <w:autoSpaceDN w:val="0"/>
        <w:adjustRightInd w:val="0"/>
        <w:spacing w:line="264" w:lineRule="auto"/>
        <w:jc w:val="both"/>
        <w:rPr>
          <w:rFonts w:eastAsiaTheme="minorHAnsi"/>
        </w:rPr>
        <w:sectPr w:rsidR="00E730A1" w:rsidSect="00CB226B">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BEED4" w14:textId="7C1D0C5C" w:rsidR="002C268C" w:rsidRPr="00021A18" w:rsidRDefault="002C268C">
      <w:pPr>
        <w:spacing w:line="264" w:lineRule="auto"/>
        <w:jc w:val="both"/>
        <w:rPr>
          <w:rFonts w:eastAsiaTheme="minorHAnsi"/>
          <w:b/>
          <w:bCs/>
        </w:rPr>
      </w:pPr>
    </w:p>
    <w:p w14:paraId="5B1BDE22" w14:textId="7767FC25" w:rsidR="007E17C3" w:rsidRPr="00021A18" w:rsidRDefault="000C4AEB" w:rsidP="00676B8F">
      <w:pPr>
        <w:numPr>
          <w:ilvl w:val="0"/>
          <w:numId w:val="44"/>
        </w:numPr>
        <w:autoSpaceDE w:val="0"/>
        <w:autoSpaceDN w:val="0"/>
        <w:adjustRightInd w:val="0"/>
        <w:spacing w:line="264" w:lineRule="auto"/>
        <w:contextualSpacing/>
        <w:jc w:val="both"/>
        <w:rPr>
          <w:rFonts w:eastAsiaTheme="minorHAnsi"/>
          <w:b/>
          <w:bCs/>
        </w:rPr>
      </w:pPr>
      <w:r w:rsidRPr="00021A18">
        <w:rPr>
          <w:b/>
          <w:bCs/>
          <w:lang w:val="en-IE"/>
        </w:rPr>
        <w:t>M</w:t>
      </w:r>
      <w:proofErr w:type="spellStart"/>
      <w:r w:rsidR="00E730A1" w:rsidRPr="00021A18">
        <w:rPr>
          <w:b/>
          <w:bCs/>
        </w:rPr>
        <w:t>aoiniú</w:t>
      </w:r>
      <w:proofErr w:type="spellEnd"/>
      <w:r w:rsidR="00E730A1" w:rsidRPr="00021A18">
        <w:rPr>
          <w:b/>
          <w:bCs/>
        </w:rPr>
        <w:t xml:space="preserve"> oideolaíochta</w:t>
      </w:r>
    </w:p>
    <w:p w14:paraId="6F5994A1" w14:textId="4AF62650" w:rsidR="00392F8D" w:rsidRPr="00021A18" w:rsidRDefault="00392F8D">
      <w:pPr>
        <w:spacing w:line="264" w:lineRule="auto"/>
        <w:jc w:val="both"/>
        <w:rPr>
          <w:b/>
          <w:bCs/>
        </w:rPr>
      </w:pPr>
    </w:p>
    <w:p w14:paraId="3F66A2E0" w14:textId="432D92FF" w:rsidR="00E730A1" w:rsidRPr="00021A18" w:rsidRDefault="00E730A1" w:rsidP="00E730A1">
      <w:pPr>
        <w:pStyle w:val="Altanliosta"/>
        <w:widowControl w:val="0"/>
        <w:numPr>
          <w:ilvl w:val="0"/>
          <w:numId w:val="55"/>
        </w:numPr>
        <w:autoSpaceDE w:val="0"/>
        <w:autoSpaceDN w:val="0"/>
        <w:adjustRightInd w:val="0"/>
        <w:spacing w:after="240"/>
        <w:rPr>
          <w:b/>
          <w:bCs/>
        </w:rPr>
      </w:pPr>
      <w:r w:rsidRPr="00021A18">
        <w:rPr>
          <w:b/>
          <w:bCs/>
        </w:rPr>
        <w:t>Maoiniú seachtrach</w:t>
      </w:r>
    </w:p>
    <w:tbl>
      <w:tblPr>
        <w:tblStyle w:val="Tblagreille4-Aiceann4"/>
        <w:tblW w:w="14522" w:type="dxa"/>
        <w:tblInd w:w="-572" w:type="dxa"/>
        <w:tblLook w:val="04A0" w:firstRow="1" w:lastRow="0" w:firstColumn="1" w:lastColumn="0" w:noHBand="0" w:noVBand="1"/>
      </w:tblPr>
      <w:tblGrid>
        <w:gridCol w:w="1470"/>
        <w:gridCol w:w="1012"/>
        <w:gridCol w:w="1563"/>
        <w:gridCol w:w="1110"/>
        <w:gridCol w:w="1230"/>
        <w:gridCol w:w="1029"/>
        <w:gridCol w:w="2070"/>
        <w:gridCol w:w="3901"/>
        <w:gridCol w:w="1137"/>
      </w:tblGrid>
      <w:tr w:rsidR="00B06704" w:rsidRPr="002C268C" w14:paraId="5001FB8A" w14:textId="77777777" w:rsidTr="00FB34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5F833135"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3" w:type="dxa"/>
          </w:tcPr>
          <w:p w14:paraId="4703A32F"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71980F3F"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03" w:type="dxa"/>
          </w:tcPr>
          <w:p w14:paraId="718DE788"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10" w:type="dxa"/>
          </w:tcPr>
          <w:p w14:paraId="6BF85227" w14:textId="2C2C8F80" w:rsidR="00E730A1" w:rsidRPr="002C268C" w:rsidRDefault="00220835"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 Ollscoil na Gaillimhe</w:t>
            </w:r>
          </w:p>
        </w:tc>
        <w:tc>
          <w:tcPr>
            <w:tcW w:w="1081" w:type="dxa"/>
          </w:tcPr>
          <w:p w14:paraId="307484DA"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01195B38" w14:textId="77777777"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44CD136A" w14:textId="1F4EDBCC"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B06704">
              <w:t>Príomhthaighdeora</w:t>
            </w:r>
            <w:proofErr w:type="spellEnd"/>
            <w:r w:rsidR="00961194">
              <w:t xml:space="preserve"> </w:t>
            </w:r>
            <w:r>
              <w:t>a bhí agat</w:t>
            </w:r>
          </w:p>
        </w:tc>
        <w:tc>
          <w:tcPr>
            <w:tcW w:w="1197" w:type="dxa"/>
          </w:tcPr>
          <w:p w14:paraId="0A6E9976" w14:textId="7FB0BC6B" w:rsidR="00E730A1" w:rsidRPr="002C268C"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p>
        </w:tc>
      </w:tr>
      <w:tr w:rsidR="00B06704" w:rsidRPr="002C268C" w14:paraId="54BDF78E"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71BB565" w14:textId="77777777" w:rsidR="00E730A1" w:rsidRPr="002C268C" w:rsidRDefault="00E730A1" w:rsidP="00FB3463">
            <w:pPr>
              <w:widowControl w:val="0"/>
              <w:tabs>
                <w:tab w:val="left" w:pos="220"/>
                <w:tab w:val="left" w:pos="720"/>
              </w:tabs>
              <w:autoSpaceDE w:val="0"/>
              <w:autoSpaceDN w:val="0"/>
              <w:adjustRightInd w:val="0"/>
              <w:rPr>
                <w:b w:val="0"/>
                <w:bCs w:val="0"/>
              </w:rPr>
            </w:pPr>
          </w:p>
          <w:p w14:paraId="7D0AE2D7"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25AD5BC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6A5A22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B4A7DF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3D07296"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EC89AE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EAF1B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048185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8DA2B5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32A8BCE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6CEF6F4" w14:textId="77777777" w:rsidR="00E730A1" w:rsidRPr="002C268C" w:rsidRDefault="00E730A1" w:rsidP="00FB3463">
            <w:pPr>
              <w:widowControl w:val="0"/>
              <w:tabs>
                <w:tab w:val="left" w:pos="220"/>
                <w:tab w:val="left" w:pos="720"/>
              </w:tabs>
              <w:autoSpaceDE w:val="0"/>
              <w:autoSpaceDN w:val="0"/>
              <w:adjustRightInd w:val="0"/>
              <w:rPr>
                <w:b w:val="0"/>
                <w:bCs w:val="0"/>
              </w:rPr>
            </w:pPr>
          </w:p>
          <w:p w14:paraId="1CE4A57E"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0AAD84C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DCA998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06FEF5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013C96CD"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0C71D59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61B042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57A2CE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B19AA5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4F420F69"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638F9C" w14:textId="77777777" w:rsidR="00E730A1" w:rsidRPr="002C268C" w:rsidRDefault="00E730A1" w:rsidP="00FB3463">
            <w:pPr>
              <w:widowControl w:val="0"/>
              <w:tabs>
                <w:tab w:val="left" w:pos="220"/>
                <w:tab w:val="left" w:pos="720"/>
              </w:tabs>
              <w:autoSpaceDE w:val="0"/>
              <w:autoSpaceDN w:val="0"/>
              <w:adjustRightInd w:val="0"/>
              <w:rPr>
                <w:b w:val="0"/>
                <w:bCs w:val="0"/>
              </w:rPr>
            </w:pPr>
          </w:p>
          <w:p w14:paraId="1C891529"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51FD964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87B914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780A54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6D50C0B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4DFE5AB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1E9F7EB"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7D8AE0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E98996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1EB07634"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345606D0"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35020F8"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40DA7E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EF32A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576A2B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634DC22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91EA43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78DCAF5"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B00D1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F22CE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22EAEAD4"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2B360C9"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694EC30"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7A35E04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EAD544"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F04961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DFF3BCA"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63A56DDA"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C742A3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F859BDC"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B9331E"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02C1BCA3"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93F9445" w14:textId="77777777" w:rsidR="00E730A1" w:rsidRPr="002C268C" w:rsidRDefault="00E730A1" w:rsidP="00FB3463">
            <w:pPr>
              <w:widowControl w:val="0"/>
              <w:tabs>
                <w:tab w:val="left" w:pos="220"/>
                <w:tab w:val="left" w:pos="720"/>
              </w:tabs>
              <w:autoSpaceDE w:val="0"/>
              <w:autoSpaceDN w:val="0"/>
              <w:adjustRightInd w:val="0"/>
              <w:rPr>
                <w:b w:val="0"/>
                <w:bCs w:val="0"/>
              </w:rPr>
            </w:pPr>
          </w:p>
          <w:p w14:paraId="0727D8F6"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EBB0A3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882D5D1"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E51688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3422CB78"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5E493AF"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02794B"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2F3E82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21CB7BD"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2E1FA46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D6E5DB4"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E0DADD6"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1DD2EDB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FF672C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C9EFCD5"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A5679D5"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528C9CF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76FBA73"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450C97D"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4E6FB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61194" w:rsidRPr="002C268C" w14:paraId="0805B970"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F1F761" w14:textId="77777777" w:rsidR="00E730A1" w:rsidRPr="002C268C" w:rsidRDefault="00E730A1" w:rsidP="00FB3463">
            <w:pPr>
              <w:widowControl w:val="0"/>
              <w:tabs>
                <w:tab w:val="left" w:pos="220"/>
                <w:tab w:val="left" w:pos="720"/>
              </w:tabs>
              <w:autoSpaceDE w:val="0"/>
              <w:autoSpaceDN w:val="0"/>
              <w:adjustRightInd w:val="0"/>
              <w:rPr>
                <w:b w:val="0"/>
                <w:bCs w:val="0"/>
              </w:rPr>
            </w:pPr>
          </w:p>
          <w:p w14:paraId="73AC0B6B"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2A3EF72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C9BEFE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54E4F60"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7847D809"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7737BA04"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FE82942"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883A1EA"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E77F26" w14:textId="77777777" w:rsidR="00E730A1" w:rsidRPr="002C268C"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06704" w:rsidRPr="002C268C" w14:paraId="49EAF6D6"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A7AF10" w14:textId="77777777" w:rsidR="00E730A1" w:rsidRPr="002C268C" w:rsidRDefault="00E730A1" w:rsidP="00FB3463">
            <w:pPr>
              <w:widowControl w:val="0"/>
              <w:tabs>
                <w:tab w:val="left" w:pos="220"/>
                <w:tab w:val="left" w:pos="720"/>
              </w:tabs>
              <w:autoSpaceDE w:val="0"/>
              <w:autoSpaceDN w:val="0"/>
              <w:adjustRightInd w:val="0"/>
              <w:rPr>
                <w:b w:val="0"/>
                <w:bCs w:val="0"/>
              </w:rPr>
            </w:pPr>
          </w:p>
          <w:p w14:paraId="61F3ED8D" w14:textId="77777777" w:rsidR="00E730A1" w:rsidRPr="002C268C" w:rsidRDefault="00E730A1" w:rsidP="00FB3463">
            <w:pPr>
              <w:widowControl w:val="0"/>
              <w:tabs>
                <w:tab w:val="left" w:pos="220"/>
                <w:tab w:val="left" w:pos="720"/>
              </w:tabs>
              <w:autoSpaceDE w:val="0"/>
              <w:autoSpaceDN w:val="0"/>
              <w:adjustRightInd w:val="0"/>
              <w:rPr>
                <w:b w:val="0"/>
                <w:bCs w:val="0"/>
              </w:rPr>
            </w:pPr>
          </w:p>
        </w:tc>
        <w:tc>
          <w:tcPr>
            <w:tcW w:w="1043" w:type="dxa"/>
          </w:tcPr>
          <w:p w14:paraId="65ED13E9"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321BBBE"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502C49A8"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4E127F82"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6B27106"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6A6C200"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66D7D7F"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7468F2" w14:textId="77777777" w:rsidR="00E730A1" w:rsidRPr="002C268C"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60C514C" w14:textId="77777777" w:rsidR="00E730A1" w:rsidRDefault="00E730A1" w:rsidP="00E730A1">
      <w:pPr>
        <w:widowControl w:val="0"/>
        <w:autoSpaceDE w:val="0"/>
        <w:autoSpaceDN w:val="0"/>
        <w:adjustRightInd w:val="0"/>
        <w:spacing w:after="240"/>
        <w:rPr>
          <w:b/>
          <w:bCs/>
        </w:rPr>
      </w:pPr>
    </w:p>
    <w:p w14:paraId="3197BD7B" w14:textId="77777777" w:rsidR="00E730A1" w:rsidRDefault="00E730A1" w:rsidP="00E730A1">
      <w:pPr>
        <w:widowControl w:val="0"/>
        <w:autoSpaceDE w:val="0"/>
        <w:autoSpaceDN w:val="0"/>
        <w:adjustRightInd w:val="0"/>
        <w:spacing w:after="240"/>
        <w:rPr>
          <w:b/>
          <w:bCs/>
        </w:rPr>
      </w:pPr>
    </w:p>
    <w:p w14:paraId="254CEE9A" w14:textId="7D3DCC94" w:rsidR="00E730A1" w:rsidRPr="00021A18" w:rsidRDefault="00E730A1" w:rsidP="00E730A1">
      <w:pPr>
        <w:pStyle w:val="Altanliosta"/>
        <w:numPr>
          <w:ilvl w:val="0"/>
          <w:numId w:val="55"/>
        </w:numPr>
        <w:autoSpaceDE w:val="0"/>
        <w:autoSpaceDN w:val="0"/>
        <w:adjustRightInd w:val="0"/>
        <w:spacing w:line="264" w:lineRule="auto"/>
        <w:jc w:val="both"/>
        <w:rPr>
          <w:rFonts w:eastAsiaTheme="minorHAnsi"/>
          <w:b/>
          <w:bCs/>
        </w:rPr>
      </w:pPr>
      <w:r w:rsidRPr="00021A18">
        <w:rPr>
          <w:b/>
          <w:bCs/>
        </w:rPr>
        <w:lastRenderedPageBreak/>
        <w:t>Maoiniú inmheánach</w:t>
      </w:r>
    </w:p>
    <w:p w14:paraId="136A5866" w14:textId="77777777" w:rsidR="00E730A1" w:rsidRPr="00D102B7" w:rsidRDefault="00E730A1" w:rsidP="00E730A1">
      <w:pPr>
        <w:widowControl w:val="0"/>
        <w:autoSpaceDE w:val="0"/>
        <w:autoSpaceDN w:val="0"/>
        <w:adjustRightInd w:val="0"/>
        <w:spacing w:after="240"/>
      </w:pPr>
    </w:p>
    <w:tbl>
      <w:tblPr>
        <w:tblStyle w:val="Tblagreille4-Aiceann4"/>
        <w:tblW w:w="13362" w:type="dxa"/>
        <w:tblInd w:w="-572" w:type="dxa"/>
        <w:tblLook w:val="04A0" w:firstRow="1" w:lastRow="0" w:firstColumn="1" w:lastColumn="0" w:noHBand="0" w:noVBand="1"/>
      </w:tblPr>
      <w:tblGrid>
        <w:gridCol w:w="1530"/>
        <w:gridCol w:w="1016"/>
        <w:gridCol w:w="1563"/>
        <w:gridCol w:w="1141"/>
        <w:gridCol w:w="975"/>
        <w:gridCol w:w="2070"/>
        <w:gridCol w:w="3928"/>
        <w:gridCol w:w="1139"/>
      </w:tblGrid>
      <w:tr w:rsidR="00E730A1" w:rsidRPr="00CF7EC0" w14:paraId="66499D95" w14:textId="77777777" w:rsidTr="00FB34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1CDFB5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06306B50"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0A9197C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0E78A495"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454EA233"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74B14F99" w14:textId="77777777"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51478EF3" w14:textId="5771F0C6"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AC2E03">
              <w:t>Príomhthaighdeora</w:t>
            </w:r>
            <w:proofErr w:type="spellEnd"/>
            <w:r w:rsidR="00AC2E03">
              <w:t xml:space="preserve"> </w:t>
            </w:r>
            <w:r>
              <w:t>a bhí agat</w:t>
            </w:r>
          </w:p>
        </w:tc>
        <w:tc>
          <w:tcPr>
            <w:tcW w:w="1197" w:type="dxa"/>
          </w:tcPr>
          <w:p w14:paraId="4143EF8C" w14:textId="5772F5F0" w:rsidR="00E730A1" w:rsidRPr="00CF7EC0" w:rsidRDefault="00E730A1" w:rsidP="00FB346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E730A1" w:rsidRPr="00CF7EC0" w14:paraId="1153AC74"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12F4129" w14:textId="77777777" w:rsidR="00E730A1" w:rsidRPr="00CF7EC0" w:rsidRDefault="00E730A1" w:rsidP="00FB3463">
            <w:pPr>
              <w:widowControl w:val="0"/>
              <w:tabs>
                <w:tab w:val="left" w:pos="220"/>
                <w:tab w:val="left" w:pos="720"/>
              </w:tabs>
              <w:autoSpaceDE w:val="0"/>
              <w:autoSpaceDN w:val="0"/>
              <w:adjustRightInd w:val="0"/>
              <w:rPr>
                <w:b w:val="0"/>
                <w:bCs w:val="0"/>
              </w:rPr>
            </w:pPr>
          </w:p>
          <w:p w14:paraId="7CE3882D"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FEC0EB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DFDAA1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73413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99EDC4"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B434BAC"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BAECAA"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15EDE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FA178FD"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0B9E34" w14:textId="77777777" w:rsidR="00E730A1" w:rsidRPr="00CF7EC0" w:rsidRDefault="00E730A1" w:rsidP="00FB3463">
            <w:pPr>
              <w:widowControl w:val="0"/>
              <w:tabs>
                <w:tab w:val="left" w:pos="220"/>
                <w:tab w:val="left" w:pos="720"/>
              </w:tabs>
              <w:autoSpaceDE w:val="0"/>
              <w:autoSpaceDN w:val="0"/>
              <w:adjustRightInd w:val="0"/>
              <w:rPr>
                <w:b w:val="0"/>
                <w:bCs w:val="0"/>
              </w:rPr>
            </w:pPr>
          </w:p>
          <w:p w14:paraId="22C11658"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6483058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17925C1"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AA18A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B81B48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9F8BAC6"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6221C45"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5A32A7A"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0102F25D"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0AB669D" w14:textId="77777777" w:rsidR="00E730A1" w:rsidRPr="00CF7EC0" w:rsidRDefault="00E730A1" w:rsidP="00FB3463">
            <w:pPr>
              <w:widowControl w:val="0"/>
              <w:tabs>
                <w:tab w:val="left" w:pos="220"/>
                <w:tab w:val="left" w:pos="720"/>
              </w:tabs>
              <w:autoSpaceDE w:val="0"/>
              <w:autoSpaceDN w:val="0"/>
              <w:adjustRightInd w:val="0"/>
              <w:rPr>
                <w:b w:val="0"/>
                <w:bCs w:val="0"/>
              </w:rPr>
            </w:pPr>
          </w:p>
          <w:p w14:paraId="3A8C73AC"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93E50C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6AD73C1"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3E72F3"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CCB30"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89BD46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D2FE601"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97A0DD"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1776BE7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18967A" w14:textId="77777777" w:rsidR="00E730A1" w:rsidRPr="00CF7EC0" w:rsidRDefault="00E730A1" w:rsidP="00FB3463">
            <w:pPr>
              <w:widowControl w:val="0"/>
              <w:tabs>
                <w:tab w:val="left" w:pos="220"/>
                <w:tab w:val="left" w:pos="720"/>
              </w:tabs>
              <w:autoSpaceDE w:val="0"/>
              <w:autoSpaceDN w:val="0"/>
              <w:adjustRightInd w:val="0"/>
              <w:rPr>
                <w:b w:val="0"/>
                <w:bCs w:val="0"/>
              </w:rPr>
            </w:pPr>
          </w:p>
          <w:p w14:paraId="6F51A51A"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A37D97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B9FAB23"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7753AE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7626E70"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6339E85"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553A5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AD111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6B40BE0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175736F" w14:textId="77777777" w:rsidR="00E730A1" w:rsidRPr="00CF7EC0" w:rsidRDefault="00E730A1" w:rsidP="00FB3463">
            <w:pPr>
              <w:widowControl w:val="0"/>
              <w:tabs>
                <w:tab w:val="left" w:pos="220"/>
                <w:tab w:val="left" w:pos="720"/>
              </w:tabs>
              <w:autoSpaceDE w:val="0"/>
              <w:autoSpaceDN w:val="0"/>
              <w:adjustRightInd w:val="0"/>
              <w:rPr>
                <w:b w:val="0"/>
                <w:bCs w:val="0"/>
              </w:rPr>
            </w:pPr>
          </w:p>
          <w:p w14:paraId="51DA3680"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3B69A9C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FA36354"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A26692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E9CDCA0"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2C8CFB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CD4DD3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D387DD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15D605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C613D7" w14:textId="77777777" w:rsidR="00E730A1" w:rsidRPr="00CF7EC0" w:rsidRDefault="00E730A1" w:rsidP="00FB3463">
            <w:pPr>
              <w:widowControl w:val="0"/>
              <w:tabs>
                <w:tab w:val="left" w:pos="220"/>
                <w:tab w:val="left" w:pos="720"/>
              </w:tabs>
              <w:autoSpaceDE w:val="0"/>
              <w:autoSpaceDN w:val="0"/>
              <w:adjustRightInd w:val="0"/>
              <w:rPr>
                <w:b w:val="0"/>
                <w:bCs w:val="0"/>
              </w:rPr>
            </w:pPr>
          </w:p>
          <w:p w14:paraId="22F3F31A"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03C1F7AD"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3476969"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5A3B883"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EA4B7D"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B5EC257"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D526BD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DFF975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559FEDE1"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458F84" w14:textId="77777777" w:rsidR="00E730A1" w:rsidRPr="00CF7EC0" w:rsidRDefault="00E730A1" w:rsidP="00FB3463">
            <w:pPr>
              <w:widowControl w:val="0"/>
              <w:tabs>
                <w:tab w:val="left" w:pos="220"/>
                <w:tab w:val="left" w:pos="720"/>
              </w:tabs>
              <w:autoSpaceDE w:val="0"/>
              <w:autoSpaceDN w:val="0"/>
              <w:adjustRightInd w:val="0"/>
              <w:rPr>
                <w:b w:val="0"/>
                <w:bCs w:val="0"/>
              </w:rPr>
            </w:pPr>
          </w:p>
          <w:p w14:paraId="159FB7B6"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B578527"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79C004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6C4BA0F"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4227F6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A7D935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E8A480D"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9FACD3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066A8586" w14:textId="77777777" w:rsidTr="00FB3463">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375B956" w14:textId="77777777" w:rsidR="00E730A1" w:rsidRPr="00CF7EC0" w:rsidRDefault="00E730A1" w:rsidP="00FB3463">
            <w:pPr>
              <w:widowControl w:val="0"/>
              <w:tabs>
                <w:tab w:val="left" w:pos="220"/>
                <w:tab w:val="left" w:pos="720"/>
              </w:tabs>
              <w:autoSpaceDE w:val="0"/>
              <w:autoSpaceDN w:val="0"/>
              <w:adjustRightInd w:val="0"/>
              <w:rPr>
                <w:b w:val="0"/>
                <w:bCs w:val="0"/>
              </w:rPr>
            </w:pPr>
          </w:p>
          <w:p w14:paraId="065407F7"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60C23B9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675C84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F92431C"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9255CCA"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965A67F"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BB12C4E"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6FD81D4" w14:textId="77777777" w:rsidR="00E730A1" w:rsidRPr="00CF7EC0" w:rsidRDefault="00E730A1" w:rsidP="00FB346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7069A9D2" w14:textId="77777777" w:rsidTr="00FB34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F91218C" w14:textId="77777777" w:rsidR="00E730A1" w:rsidRPr="00CF7EC0" w:rsidRDefault="00E730A1" w:rsidP="00FB3463">
            <w:pPr>
              <w:widowControl w:val="0"/>
              <w:tabs>
                <w:tab w:val="left" w:pos="220"/>
                <w:tab w:val="left" w:pos="720"/>
              </w:tabs>
              <w:autoSpaceDE w:val="0"/>
              <w:autoSpaceDN w:val="0"/>
              <w:adjustRightInd w:val="0"/>
              <w:rPr>
                <w:b w:val="0"/>
                <w:bCs w:val="0"/>
              </w:rPr>
            </w:pPr>
          </w:p>
          <w:p w14:paraId="3DC0D6B8" w14:textId="77777777" w:rsidR="00E730A1" w:rsidRPr="00CF7EC0" w:rsidRDefault="00E730A1" w:rsidP="00FB3463">
            <w:pPr>
              <w:widowControl w:val="0"/>
              <w:tabs>
                <w:tab w:val="left" w:pos="220"/>
                <w:tab w:val="left" w:pos="720"/>
              </w:tabs>
              <w:autoSpaceDE w:val="0"/>
              <w:autoSpaceDN w:val="0"/>
              <w:adjustRightInd w:val="0"/>
              <w:rPr>
                <w:b w:val="0"/>
                <w:bCs w:val="0"/>
              </w:rPr>
            </w:pPr>
          </w:p>
        </w:tc>
        <w:tc>
          <w:tcPr>
            <w:tcW w:w="1047" w:type="dxa"/>
          </w:tcPr>
          <w:p w14:paraId="29FA2909"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D051016"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64729AE"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316E4A2"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04DEE53"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8BCA6F8"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85E3025" w14:textId="77777777" w:rsidR="00E730A1" w:rsidRPr="00CF7EC0" w:rsidRDefault="00E730A1" w:rsidP="00FB346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C21164F" w14:textId="74932BF0" w:rsidR="008628F4" w:rsidRPr="002C268C" w:rsidRDefault="008628F4" w:rsidP="008628F4">
      <w:pPr>
        <w:widowControl w:val="0"/>
        <w:autoSpaceDE w:val="0"/>
        <w:autoSpaceDN w:val="0"/>
        <w:adjustRightInd w:val="0"/>
        <w:spacing w:after="240"/>
      </w:pPr>
    </w:p>
    <w:p w14:paraId="55FF6F29" w14:textId="77777777" w:rsidR="008628F4" w:rsidRPr="002C268C" w:rsidRDefault="008628F4" w:rsidP="008628F4">
      <w:pPr>
        <w:widowControl w:val="0"/>
        <w:autoSpaceDE w:val="0"/>
        <w:autoSpaceDN w:val="0"/>
        <w:adjustRightInd w:val="0"/>
        <w:spacing w:after="240"/>
        <w:rPr>
          <w:b/>
          <w:bCs/>
        </w:rPr>
        <w:sectPr w:rsidR="008628F4" w:rsidRPr="002C268C" w:rsidSect="00CB226B">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491C40" w14:textId="77777777" w:rsidR="00474885" w:rsidRPr="00CF7EC0" w:rsidRDefault="00474885" w:rsidP="00474885">
      <w:pPr>
        <w:pStyle w:val="Altanliosta"/>
        <w:numPr>
          <w:ilvl w:val="0"/>
          <w:numId w:val="55"/>
        </w:numPr>
        <w:autoSpaceDE w:val="0"/>
        <w:autoSpaceDN w:val="0"/>
        <w:adjustRightInd w:val="0"/>
        <w:spacing w:line="264" w:lineRule="auto"/>
        <w:jc w:val="both"/>
      </w:pPr>
      <w:r>
        <w:lastRenderedPageBreak/>
        <w:t xml:space="preserve">Éilítear ort eolas a thabhairt thíos faoin gcomhthéacs a bhaineann leis an maoiniú oideolaíochta atá agat </w:t>
      </w:r>
      <w:r w:rsidRPr="00474885">
        <w:rPr>
          <w:b/>
        </w:rPr>
        <w:t>(gan dul thar 500 focal)</w:t>
      </w:r>
      <w:r>
        <w:t>.</w:t>
      </w:r>
    </w:p>
    <w:p w14:paraId="1AE99B12" w14:textId="7C872A2C" w:rsidR="00E730A1" w:rsidRDefault="002868AA" w:rsidP="00474885">
      <w:pPr>
        <w:pStyle w:val="Altanliosta"/>
        <w:autoSpaceDE w:val="0"/>
        <w:autoSpaceDN w:val="0"/>
        <w:adjustRightInd w:val="0"/>
        <w:rPr>
          <w:b/>
        </w:rPr>
      </w:pPr>
      <w:r>
        <w:rPr>
          <w:noProof/>
        </w:rPr>
        <mc:AlternateContent>
          <mc:Choice Requires="wps">
            <w:drawing>
              <wp:anchor distT="45720" distB="45720" distL="114300" distR="114300" simplePos="0" relativeHeight="251793408" behindDoc="0" locked="0" layoutInCell="1" allowOverlap="1" wp14:anchorId="61271FA8" wp14:editId="797AF147">
                <wp:simplePos x="0" y="0"/>
                <wp:positionH relativeFrom="margin">
                  <wp:posOffset>-66675</wp:posOffset>
                </wp:positionH>
                <wp:positionV relativeFrom="paragraph">
                  <wp:posOffset>228600</wp:posOffset>
                </wp:positionV>
                <wp:extent cx="5657850" cy="1390650"/>
                <wp:effectExtent l="0" t="0" r="0" b="0"/>
                <wp:wrapSquare wrapText="bothSides"/>
                <wp:docPr id="10666967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0650"/>
                        </a:xfrm>
                        <a:prstGeom prst="rect">
                          <a:avLst/>
                        </a:prstGeom>
                        <a:solidFill>
                          <a:srgbClr val="FFFFFF"/>
                        </a:solidFill>
                        <a:ln w="9525">
                          <a:solidFill>
                            <a:srgbClr val="000000"/>
                          </a:solidFill>
                          <a:miter lim="800000"/>
                          <a:headEnd/>
                          <a:tailEnd/>
                        </a:ln>
                      </wps:spPr>
                      <wps:txbx>
                        <w:txbxContent>
                          <w:p w14:paraId="05216DDC" w14:textId="77777777" w:rsidR="00E730A1" w:rsidRDefault="00E730A1" w:rsidP="00E730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1FA8" id="Text Box 65" o:spid="_x0000_s1032" type="#_x0000_t202" style="position:absolute;left:0;text-align:left;margin-left:-5.25pt;margin-top:18pt;width:445.5pt;height:10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nFA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">
                <v:textbox>
                  <w:txbxContent>
                    <w:p w14:paraId="05216DDC" w14:textId="77777777" w:rsidR="00E730A1" w:rsidRDefault="00E730A1" w:rsidP="00E730A1">
                      <w:pPr>
                        <w:jc w:val="both"/>
                      </w:pPr>
                    </w:p>
                  </w:txbxContent>
                </v:textbox>
                <w10:wrap type="square" anchorx="margin"/>
              </v:shape>
            </w:pict>
          </mc:Fallback>
        </mc:AlternateContent>
      </w:r>
      <w:r w:rsidR="00E730A1">
        <w:br w:type="page"/>
      </w:r>
    </w:p>
    <w:p w14:paraId="3BB9D118" w14:textId="2DB88596" w:rsidR="005224D9" w:rsidRPr="002C268C" w:rsidRDefault="00173B91" w:rsidP="005224D9">
      <w:pPr>
        <w:widowControl w:val="0"/>
        <w:autoSpaceDE w:val="0"/>
        <w:autoSpaceDN w:val="0"/>
        <w:adjustRightInd w:val="0"/>
        <w:spacing w:after="240"/>
        <w:rPr>
          <w:b/>
        </w:rPr>
      </w:pPr>
      <w:r>
        <w:rPr>
          <w:b/>
        </w:rPr>
        <w:lastRenderedPageBreak/>
        <w:t>CUID E</w:t>
      </w:r>
    </w:p>
    <w:p w14:paraId="62B2D435" w14:textId="77777777" w:rsidR="005224D9" w:rsidRPr="002C268C" w:rsidRDefault="005224D9" w:rsidP="005224D9">
      <w:pPr>
        <w:rPr>
          <w:b/>
        </w:rPr>
      </w:pPr>
    </w:p>
    <w:p w14:paraId="59051030" w14:textId="77777777" w:rsidR="00CF75AA" w:rsidRDefault="00CF75AA" w:rsidP="00CF75AA">
      <w:pPr>
        <w:pStyle w:val="Altanliosta"/>
        <w:numPr>
          <w:ilvl w:val="0"/>
          <w:numId w:val="50"/>
        </w:numPr>
      </w:pPr>
      <w:r>
        <w:rPr>
          <w:b/>
        </w:rPr>
        <w:t>Tionchar COVID</w:t>
      </w:r>
    </w:p>
    <w:p w14:paraId="324AD881" w14:textId="77777777" w:rsidR="00CF75AA" w:rsidRDefault="00CF75AA" w:rsidP="00CF75AA"/>
    <w:p w14:paraId="7C60A93F" w14:textId="7A9AEE7D" w:rsidR="00CF75AA" w:rsidRPr="00506546" w:rsidRDefault="002868AA" w:rsidP="00CF75AA">
      <w:pPr>
        <w:rPr>
          <w:b/>
        </w:rPr>
      </w:pPr>
      <w:r>
        <w:rPr>
          <w:noProof/>
        </w:rPr>
        <mc:AlternateContent>
          <mc:Choice Requires="wps">
            <w:drawing>
              <wp:anchor distT="0" distB="0" distL="114300" distR="114300" simplePos="0" relativeHeight="251771904" behindDoc="0" locked="0" layoutInCell="1" allowOverlap="1" wp14:anchorId="4335AA6B" wp14:editId="230E673A">
                <wp:simplePos x="0" y="0"/>
                <wp:positionH relativeFrom="column">
                  <wp:posOffset>1135380</wp:posOffset>
                </wp:positionH>
                <wp:positionV relativeFrom="paragraph">
                  <wp:posOffset>441960</wp:posOffset>
                </wp:positionV>
                <wp:extent cx="90805" cy="361950"/>
                <wp:effectExtent l="19050" t="0" r="4445" b="0"/>
                <wp:wrapNone/>
                <wp:docPr id="89403907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2A283" id="Rectangle 63" o:spid="_x0000_s1026" style="position:absolute;margin-left:89.4pt;margin-top:34.8pt;width:7.15pt;height:28.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2928" behindDoc="0" locked="0" layoutInCell="1" allowOverlap="1" wp14:anchorId="5BCC4A07" wp14:editId="39632227">
                <wp:simplePos x="0" y="0"/>
                <wp:positionH relativeFrom="column">
                  <wp:posOffset>1226185</wp:posOffset>
                </wp:positionH>
                <wp:positionV relativeFrom="paragraph">
                  <wp:posOffset>441960</wp:posOffset>
                </wp:positionV>
                <wp:extent cx="90805" cy="361950"/>
                <wp:effectExtent l="19050" t="0" r="4445" b="0"/>
                <wp:wrapNone/>
                <wp:docPr id="872612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F6D9F7" id="Rectangle 61" o:spid="_x0000_s1026" style="position:absolute;margin-left:96.55pt;margin-top:34.8pt;width:7.15pt;height:28.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3952" behindDoc="0" locked="0" layoutInCell="1" allowOverlap="1" wp14:anchorId="4EB20B54" wp14:editId="037E2978">
                <wp:simplePos x="0" y="0"/>
                <wp:positionH relativeFrom="column">
                  <wp:posOffset>1317625</wp:posOffset>
                </wp:positionH>
                <wp:positionV relativeFrom="paragraph">
                  <wp:posOffset>441960</wp:posOffset>
                </wp:positionV>
                <wp:extent cx="90805" cy="361950"/>
                <wp:effectExtent l="19050" t="0" r="4445" b="0"/>
                <wp:wrapNone/>
                <wp:docPr id="13703532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64F1EB" id="Rectangle 59" o:spid="_x0000_s1026" style="position:absolute;margin-left:103.75pt;margin-top:34.8pt;width:7.15pt;height:28.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4976" behindDoc="0" locked="0" layoutInCell="1" allowOverlap="1" wp14:anchorId="347C6ECB" wp14:editId="70ABC845">
                <wp:simplePos x="0" y="0"/>
                <wp:positionH relativeFrom="column">
                  <wp:posOffset>1408430</wp:posOffset>
                </wp:positionH>
                <wp:positionV relativeFrom="paragraph">
                  <wp:posOffset>441960</wp:posOffset>
                </wp:positionV>
                <wp:extent cx="90805" cy="361950"/>
                <wp:effectExtent l="19050" t="0" r="4445" b="0"/>
                <wp:wrapNone/>
                <wp:docPr id="92412223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3FFA9" id="Rectangle 57" o:spid="_x0000_s1026" style="position:absolute;margin-left:110.9pt;margin-top:34.8pt;width:7.15pt;height:28.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6000" behindDoc="0" locked="0" layoutInCell="1" allowOverlap="1" wp14:anchorId="2E0765AB" wp14:editId="2B7A97FC">
                <wp:simplePos x="0" y="0"/>
                <wp:positionH relativeFrom="column">
                  <wp:posOffset>1499235</wp:posOffset>
                </wp:positionH>
                <wp:positionV relativeFrom="paragraph">
                  <wp:posOffset>441960</wp:posOffset>
                </wp:positionV>
                <wp:extent cx="90805" cy="361950"/>
                <wp:effectExtent l="19050" t="0" r="4445" b="0"/>
                <wp:wrapNone/>
                <wp:docPr id="210243677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6D7FA" id="Rectangle 55" o:spid="_x0000_s1026" style="position:absolute;margin-left:118.05pt;margin-top:34.8pt;width:7.15pt;height:28.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77024" behindDoc="0" locked="0" layoutInCell="1" allowOverlap="1" wp14:anchorId="058873B8" wp14:editId="789B23B3">
                <wp:simplePos x="0" y="0"/>
                <wp:positionH relativeFrom="column">
                  <wp:posOffset>1590040</wp:posOffset>
                </wp:positionH>
                <wp:positionV relativeFrom="paragraph">
                  <wp:posOffset>441960</wp:posOffset>
                </wp:positionV>
                <wp:extent cx="90805" cy="361950"/>
                <wp:effectExtent l="19050" t="0" r="4445" b="0"/>
                <wp:wrapNone/>
                <wp:docPr id="16863176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BD772" id="Rectangle 53" o:spid="_x0000_s1026" style="position:absolute;margin-left:125.2pt;margin-top:34.8pt;width:7.15pt;height:28.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05ndX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8048" behindDoc="0" locked="0" layoutInCell="1" allowOverlap="1" wp14:anchorId="55C34EB8" wp14:editId="3288B34B">
                <wp:simplePos x="0" y="0"/>
                <wp:positionH relativeFrom="column">
                  <wp:posOffset>1681480</wp:posOffset>
                </wp:positionH>
                <wp:positionV relativeFrom="paragraph">
                  <wp:posOffset>441960</wp:posOffset>
                </wp:positionV>
                <wp:extent cx="90805" cy="361950"/>
                <wp:effectExtent l="19050" t="0" r="4445" b="0"/>
                <wp:wrapNone/>
                <wp:docPr id="193322860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FF39E" id="Rectangle 51" o:spid="_x0000_s1026" style="position:absolute;margin-left:132.4pt;margin-top:34.8pt;width:7.15pt;height:28.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79072" behindDoc="0" locked="0" layoutInCell="1" allowOverlap="1" wp14:anchorId="1B23A2C0" wp14:editId="022A2A72">
                <wp:simplePos x="0" y="0"/>
                <wp:positionH relativeFrom="column">
                  <wp:posOffset>1772285</wp:posOffset>
                </wp:positionH>
                <wp:positionV relativeFrom="paragraph">
                  <wp:posOffset>441960</wp:posOffset>
                </wp:positionV>
                <wp:extent cx="90805" cy="361950"/>
                <wp:effectExtent l="19050" t="0" r="4445" b="0"/>
                <wp:wrapNone/>
                <wp:docPr id="21026129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C80A4" id="Rectangle 49" o:spid="_x0000_s1026" style="position:absolute;margin-left:139.55pt;margin-top:34.8pt;width:7.15pt;height:28.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80096" behindDoc="0" locked="0" layoutInCell="1" allowOverlap="1" wp14:anchorId="4A43FE98" wp14:editId="1276BD33">
                <wp:simplePos x="0" y="0"/>
                <wp:positionH relativeFrom="column">
                  <wp:posOffset>1863090</wp:posOffset>
                </wp:positionH>
                <wp:positionV relativeFrom="paragraph">
                  <wp:posOffset>441960</wp:posOffset>
                </wp:positionV>
                <wp:extent cx="90805" cy="361950"/>
                <wp:effectExtent l="19050" t="0" r="4445" b="0"/>
                <wp:wrapNone/>
                <wp:docPr id="1647308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D61E20" id="Rectangle 47" o:spid="_x0000_s1026" style="position:absolute;margin-left:146.7pt;margin-top:34.8pt;width:7.15pt;height:28.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1120" behindDoc="0" locked="0" layoutInCell="1" allowOverlap="1" wp14:anchorId="294F3582" wp14:editId="5F6EFF71">
                <wp:simplePos x="0" y="0"/>
                <wp:positionH relativeFrom="column">
                  <wp:posOffset>1953895</wp:posOffset>
                </wp:positionH>
                <wp:positionV relativeFrom="paragraph">
                  <wp:posOffset>441960</wp:posOffset>
                </wp:positionV>
                <wp:extent cx="90805" cy="361950"/>
                <wp:effectExtent l="19050" t="0" r="4445" b="0"/>
                <wp:wrapNone/>
                <wp:docPr id="20639431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A5DC3" id="Rectangle 45" o:spid="_x0000_s1026" style="position:absolute;margin-left:153.85pt;margin-top:34.8pt;width:7.15pt;height:28.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" filled="f" stroked="f" strokeweight="1pt"/>
            </w:pict>
          </mc:Fallback>
        </mc:AlternateContent>
      </w:r>
      <w:r>
        <w:rPr>
          <w:noProof/>
        </w:rPr>
        <mc:AlternateContent>
          <mc:Choice Requires="wps">
            <w:drawing>
              <wp:anchor distT="0" distB="0" distL="114300" distR="114300" simplePos="0" relativeHeight="251782144" behindDoc="0" locked="0" layoutInCell="1" allowOverlap="1" wp14:anchorId="58DD4AE1" wp14:editId="631BB023">
                <wp:simplePos x="0" y="0"/>
                <wp:positionH relativeFrom="column">
                  <wp:posOffset>2045335</wp:posOffset>
                </wp:positionH>
                <wp:positionV relativeFrom="paragraph">
                  <wp:posOffset>441960</wp:posOffset>
                </wp:positionV>
                <wp:extent cx="90805" cy="361950"/>
                <wp:effectExtent l="19050" t="0" r="4445" b="0"/>
                <wp:wrapNone/>
                <wp:docPr id="15425726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F8BAF" id="Rectangle 43" o:spid="_x0000_s1026" style="position:absolute;margin-left:161.05pt;margin-top:34.8pt;width:7.15pt;height:28.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3168" behindDoc="0" locked="0" layoutInCell="1" allowOverlap="1" wp14:anchorId="6FC1BBF1" wp14:editId="5CED33FC">
                <wp:simplePos x="0" y="0"/>
                <wp:positionH relativeFrom="column">
                  <wp:posOffset>2136140</wp:posOffset>
                </wp:positionH>
                <wp:positionV relativeFrom="paragraph">
                  <wp:posOffset>441960</wp:posOffset>
                </wp:positionV>
                <wp:extent cx="90805" cy="361950"/>
                <wp:effectExtent l="19050" t="0" r="4445" b="0"/>
                <wp:wrapNone/>
                <wp:docPr id="161871977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26FC2A" id="Rectangle 41" o:spid="_x0000_s1026" style="position:absolute;margin-left:168.2pt;margin-top:34.8pt;width:7.15pt;height:28.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I7jnC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4192" behindDoc="0" locked="0" layoutInCell="1" allowOverlap="1" wp14:anchorId="3CA66BB2" wp14:editId="44253A97">
                <wp:simplePos x="0" y="0"/>
                <wp:positionH relativeFrom="column">
                  <wp:posOffset>2226945</wp:posOffset>
                </wp:positionH>
                <wp:positionV relativeFrom="paragraph">
                  <wp:posOffset>441960</wp:posOffset>
                </wp:positionV>
                <wp:extent cx="90805" cy="361950"/>
                <wp:effectExtent l="19050" t="0" r="4445" b="0"/>
                <wp:wrapNone/>
                <wp:docPr id="7947966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1FBD9B" id="Rectangle 39" o:spid="_x0000_s1026" style="position:absolute;margin-left:175.35pt;margin-top:34.8pt;width:7.15pt;height:28.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5216" behindDoc="0" locked="0" layoutInCell="1" allowOverlap="1" wp14:anchorId="0DF3A0A9" wp14:editId="73271A1E">
                <wp:simplePos x="0" y="0"/>
                <wp:positionH relativeFrom="column">
                  <wp:posOffset>2317750</wp:posOffset>
                </wp:positionH>
                <wp:positionV relativeFrom="paragraph">
                  <wp:posOffset>441960</wp:posOffset>
                </wp:positionV>
                <wp:extent cx="90805" cy="361950"/>
                <wp:effectExtent l="19050" t="0" r="4445" b="0"/>
                <wp:wrapNone/>
                <wp:docPr id="12446892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712889" id="Rectangle 37" o:spid="_x0000_s1026" style="position:absolute;margin-left:182.5pt;margin-top:34.8pt;width:7.15pt;height:28.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786240" behindDoc="0" locked="0" layoutInCell="1" allowOverlap="1" wp14:anchorId="708AB8B7" wp14:editId="08F137D8">
                <wp:simplePos x="0" y="0"/>
                <wp:positionH relativeFrom="column">
                  <wp:posOffset>2409190</wp:posOffset>
                </wp:positionH>
                <wp:positionV relativeFrom="paragraph">
                  <wp:posOffset>441960</wp:posOffset>
                </wp:positionV>
                <wp:extent cx="90805" cy="361950"/>
                <wp:effectExtent l="19050" t="0" r="4445" b="0"/>
                <wp:wrapNone/>
                <wp:docPr id="14814519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7685C" id="Rectangle 35" o:spid="_x0000_s1026" style="position:absolute;margin-left:189.7pt;margin-top:34.8pt;width:7.15pt;height:28.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787264" behindDoc="0" locked="0" layoutInCell="1" allowOverlap="1" wp14:anchorId="008A6934" wp14:editId="0C0CC774">
                <wp:simplePos x="0" y="0"/>
                <wp:positionH relativeFrom="column">
                  <wp:posOffset>2499995</wp:posOffset>
                </wp:positionH>
                <wp:positionV relativeFrom="paragraph">
                  <wp:posOffset>441960</wp:posOffset>
                </wp:positionV>
                <wp:extent cx="90805" cy="361950"/>
                <wp:effectExtent l="19050" t="0" r="4445" b="0"/>
                <wp:wrapNone/>
                <wp:docPr id="72198977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0BA834" id="Rectangle 33" o:spid="_x0000_s1026" style="position:absolute;margin-left:196.85pt;margin-top:34.8pt;width:7.15pt;height:28.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" filled="f" stroked="f" strokeweight="1pt"/>
            </w:pict>
          </mc:Fallback>
        </mc:AlternateContent>
      </w:r>
      <w:r w:rsidR="00CF75AA">
        <w:t xml:space="preserve">Iarrtar ort cur síos a dhéanamh ar aon tionchar a bhí ag COVID-19 ar do ghníomhaíochtaí acadúla </w:t>
      </w:r>
      <w:r w:rsidR="00CF75AA">
        <w:rPr>
          <w:b/>
          <w:bCs/>
        </w:rPr>
        <w:t>(gan dul thar 500 focal)</w:t>
      </w:r>
      <w:r w:rsidR="00CF75AA">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2349D4AB" w14:textId="77777777" w:rsidR="00CF75AA" w:rsidRPr="005B0DA0" w:rsidRDefault="00CF75AA" w:rsidP="00CF75AA"/>
    <w:tbl>
      <w:tblPr>
        <w:tblStyle w:val="Greilletbla"/>
        <w:tblW w:w="8529" w:type="dxa"/>
        <w:tblLook w:val="04A0" w:firstRow="1" w:lastRow="0" w:firstColumn="1" w:lastColumn="0" w:noHBand="0" w:noVBand="1"/>
      </w:tblPr>
      <w:tblGrid>
        <w:gridCol w:w="8529"/>
      </w:tblGrid>
      <w:tr w:rsidR="00CF75AA" w:rsidRPr="00CF7EC0" w14:paraId="19E8EC1C" w14:textId="77777777" w:rsidTr="00D91332">
        <w:trPr>
          <w:trHeight w:val="70"/>
        </w:trPr>
        <w:tc>
          <w:tcPr>
            <w:tcW w:w="8529" w:type="dxa"/>
          </w:tcPr>
          <w:p w14:paraId="002B6E33" w14:textId="77777777" w:rsidR="00CF75AA" w:rsidRPr="00CF7EC0" w:rsidRDefault="00CF75AA" w:rsidP="00D47530">
            <w:pPr>
              <w:widowControl w:val="0"/>
              <w:autoSpaceDE w:val="0"/>
              <w:autoSpaceDN w:val="0"/>
              <w:adjustRightInd w:val="0"/>
            </w:pPr>
          </w:p>
          <w:p w14:paraId="1D2F5C77" w14:textId="77777777" w:rsidR="00CF75AA" w:rsidRPr="00CF7EC0" w:rsidRDefault="00CF75AA" w:rsidP="00D47530">
            <w:pPr>
              <w:widowControl w:val="0"/>
              <w:autoSpaceDE w:val="0"/>
              <w:autoSpaceDN w:val="0"/>
              <w:adjustRightInd w:val="0"/>
            </w:pPr>
          </w:p>
          <w:p w14:paraId="3CFB1514" w14:textId="77777777" w:rsidR="00CF75AA" w:rsidRPr="00CF7EC0" w:rsidRDefault="00CF75AA" w:rsidP="00D47530">
            <w:pPr>
              <w:widowControl w:val="0"/>
              <w:autoSpaceDE w:val="0"/>
              <w:autoSpaceDN w:val="0"/>
              <w:adjustRightInd w:val="0"/>
            </w:pPr>
          </w:p>
          <w:p w14:paraId="07646BF2" w14:textId="77777777" w:rsidR="00CF75AA" w:rsidRPr="00CF7EC0" w:rsidRDefault="00CF75AA" w:rsidP="00D47530">
            <w:pPr>
              <w:widowControl w:val="0"/>
              <w:autoSpaceDE w:val="0"/>
              <w:autoSpaceDN w:val="0"/>
              <w:adjustRightInd w:val="0"/>
            </w:pPr>
          </w:p>
          <w:p w14:paraId="328DE7ED" w14:textId="77777777" w:rsidR="00CF75AA" w:rsidRPr="00CF7EC0" w:rsidRDefault="00CF75AA" w:rsidP="00D47530">
            <w:pPr>
              <w:widowControl w:val="0"/>
              <w:autoSpaceDE w:val="0"/>
              <w:autoSpaceDN w:val="0"/>
              <w:adjustRightInd w:val="0"/>
            </w:pPr>
          </w:p>
          <w:p w14:paraId="09072DBE" w14:textId="77777777" w:rsidR="00CF75AA" w:rsidRPr="00CF7EC0" w:rsidRDefault="00CF75AA" w:rsidP="00D47530">
            <w:pPr>
              <w:widowControl w:val="0"/>
              <w:autoSpaceDE w:val="0"/>
              <w:autoSpaceDN w:val="0"/>
              <w:adjustRightInd w:val="0"/>
            </w:pPr>
          </w:p>
          <w:p w14:paraId="73727FCD" w14:textId="77777777" w:rsidR="00CF75AA" w:rsidRPr="00CF7EC0" w:rsidRDefault="00CF75AA" w:rsidP="00D47530">
            <w:pPr>
              <w:widowControl w:val="0"/>
              <w:autoSpaceDE w:val="0"/>
              <w:autoSpaceDN w:val="0"/>
              <w:adjustRightInd w:val="0"/>
            </w:pPr>
          </w:p>
          <w:p w14:paraId="0A9DDB01" w14:textId="77777777" w:rsidR="00CF75AA" w:rsidRPr="00CF7EC0" w:rsidRDefault="00CF75AA" w:rsidP="00D47530">
            <w:pPr>
              <w:widowControl w:val="0"/>
              <w:autoSpaceDE w:val="0"/>
              <w:autoSpaceDN w:val="0"/>
              <w:adjustRightInd w:val="0"/>
            </w:pPr>
          </w:p>
          <w:p w14:paraId="64E76ED5" w14:textId="77777777" w:rsidR="00CF75AA" w:rsidRPr="00CF7EC0" w:rsidRDefault="00CF75AA" w:rsidP="00D47530">
            <w:pPr>
              <w:widowControl w:val="0"/>
              <w:autoSpaceDE w:val="0"/>
              <w:autoSpaceDN w:val="0"/>
              <w:adjustRightInd w:val="0"/>
            </w:pPr>
          </w:p>
          <w:p w14:paraId="1D93C76F" w14:textId="77777777" w:rsidR="00CF75AA" w:rsidRPr="00CF7EC0" w:rsidRDefault="00CF75AA" w:rsidP="00D47530">
            <w:pPr>
              <w:widowControl w:val="0"/>
              <w:autoSpaceDE w:val="0"/>
              <w:autoSpaceDN w:val="0"/>
              <w:adjustRightInd w:val="0"/>
            </w:pPr>
          </w:p>
          <w:p w14:paraId="4956AFEF" w14:textId="77777777" w:rsidR="00CF75AA" w:rsidRPr="00CF7EC0" w:rsidRDefault="00CF75AA" w:rsidP="00D47530">
            <w:pPr>
              <w:widowControl w:val="0"/>
              <w:autoSpaceDE w:val="0"/>
              <w:autoSpaceDN w:val="0"/>
              <w:adjustRightInd w:val="0"/>
            </w:pPr>
          </w:p>
          <w:p w14:paraId="1DA85006" w14:textId="77777777" w:rsidR="00CF75AA" w:rsidRPr="00CF7EC0" w:rsidRDefault="00CF75AA" w:rsidP="00D47530">
            <w:pPr>
              <w:widowControl w:val="0"/>
              <w:autoSpaceDE w:val="0"/>
              <w:autoSpaceDN w:val="0"/>
              <w:adjustRightInd w:val="0"/>
            </w:pPr>
          </w:p>
          <w:p w14:paraId="5D12B4BE" w14:textId="77777777" w:rsidR="00CF75AA" w:rsidRPr="00CF7EC0" w:rsidRDefault="00CF75AA" w:rsidP="00D47530">
            <w:pPr>
              <w:widowControl w:val="0"/>
              <w:autoSpaceDE w:val="0"/>
              <w:autoSpaceDN w:val="0"/>
              <w:adjustRightInd w:val="0"/>
            </w:pPr>
          </w:p>
          <w:p w14:paraId="31ACD090" w14:textId="77777777" w:rsidR="00CF75AA" w:rsidRPr="00CF7EC0" w:rsidRDefault="00CF75AA" w:rsidP="00D47530">
            <w:pPr>
              <w:widowControl w:val="0"/>
              <w:autoSpaceDE w:val="0"/>
              <w:autoSpaceDN w:val="0"/>
              <w:adjustRightInd w:val="0"/>
            </w:pPr>
          </w:p>
          <w:p w14:paraId="3CCFEB77" w14:textId="77777777" w:rsidR="00CF75AA" w:rsidRPr="00CF7EC0" w:rsidRDefault="00CF75AA" w:rsidP="00D47530">
            <w:pPr>
              <w:widowControl w:val="0"/>
              <w:autoSpaceDE w:val="0"/>
              <w:autoSpaceDN w:val="0"/>
              <w:adjustRightInd w:val="0"/>
            </w:pPr>
          </w:p>
          <w:p w14:paraId="0F8913B1" w14:textId="77777777" w:rsidR="00CF75AA" w:rsidRPr="00CF7EC0" w:rsidRDefault="00CF75AA" w:rsidP="00D47530">
            <w:pPr>
              <w:widowControl w:val="0"/>
              <w:autoSpaceDE w:val="0"/>
              <w:autoSpaceDN w:val="0"/>
              <w:adjustRightInd w:val="0"/>
            </w:pPr>
          </w:p>
          <w:p w14:paraId="18C53084" w14:textId="77777777" w:rsidR="00CF75AA" w:rsidRPr="00CF7EC0" w:rsidRDefault="00CF75AA" w:rsidP="00D47530">
            <w:pPr>
              <w:widowControl w:val="0"/>
              <w:autoSpaceDE w:val="0"/>
              <w:autoSpaceDN w:val="0"/>
              <w:adjustRightInd w:val="0"/>
            </w:pPr>
          </w:p>
          <w:p w14:paraId="5FE2E8CE" w14:textId="77777777" w:rsidR="00CF75AA" w:rsidRPr="00CF7EC0" w:rsidRDefault="00CF75AA" w:rsidP="00D47530">
            <w:pPr>
              <w:widowControl w:val="0"/>
              <w:autoSpaceDE w:val="0"/>
              <w:autoSpaceDN w:val="0"/>
              <w:adjustRightInd w:val="0"/>
            </w:pPr>
          </w:p>
          <w:p w14:paraId="1F0A1129" w14:textId="77777777" w:rsidR="00CF75AA" w:rsidRPr="00CF7EC0" w:rsidRDefault="00CF75AA" w:rsidP="00D47530">
            <w:pPr>
              <w:widowControl w:val="0"/>
              <w:autoSpaceDE w:val="0"/>
              <w:autoSpaceDN w:val="0"/>
              <w:adjustRightInd w:val="0"/>
            </w:pPr>
          </w:p>
          <w:p w14:paraId="60412211" w14:textId="77777777" w:rsidR="00CF75AA" w:rsidRPr="00CF7EC0" w:rsidRDefault="00CF75AA" w:rsidP="00D47530">
            <w:pPr>
              <w:widowControl w:val="0"/>
              <w:autoSpaceDE w:val="0"/>
              <w:autoSpaceDN w:val="0"/>
              <w:adjustRightInd w:val="0"/>
            </w:pPr>
          </w:p>
          <w:p w14:paraId="3DC4CDA7" w14:textId="77777777" w:rsidR="00CF75AA" w:rsidRPr="00CF7EC0" w:rsidRDefault="00CF75AA" w:rsidP="00D47530">
            <w:pPr>
              <w:widowControl w:val="0"/>
              <w:autoSpaceDE w:val="0"/>
              <w:autoSpaceDN w:val="0"/>
              <w:adjustRightInd w:val="0"/>
            </w:pPr>
          </w:p>
          <w:p w14:paraId="42125396" w14:textId="77777777" w:rsidR="00CF75AA" w:rsidRPr="00CF7EC0" w:rsidRDefault="00CF75AA" w:rsidP="00D47530">
            <w:pPr>
              <w:widowControl w:val="0"/>
              <w:autoSpaceDE w:val="0"/>
              <w:autoSpaceDN w:val="0"/>
              <w:adjustRightInd w:val="0"/>
            </w:pPr>
          </w:p>
          <w:p w14:paraId="541D8C1D" w14:textId="77777777" w:rsidR="00CF75AA" w:rsidRPr="00CF7EC0" w:rsidRDefault="00CF75AA" w:rsidP="00D47530">
            <w:pPr>
              <w:widowControl w:val="0"/>
              <w:autoSpaceDE w:val="0"/>
              <w:autoSpaceDN w:val="0"/>
              <w:adjustRightInd w:val="0"/>
            </w:pPr>
          </w:p>
          <w:p w14:paraId="0C952096" w14:textId="77777777" w:rsidR="00CF75AA" w:rsidRPr="00CF7EC0" w:rsidRDefault="00CF75AA" w:rsidP="00D47530">
            <w:pPr>
              <w:widowControl w:val="0"/>
              <w:autoSpaceDE w:val="0"/>
              <w:autoSpaceDN w:val="0"/>
              <w:adjustRightInd w:val="0"/>
            </w:pPr>
          </w:p>
          <w:p w14:paraId="500FCB1F" w14:textId="77777777" w:rsidR="00CF75AA" w:rsidRPr="00CF7EC0" w:rsidRDefault="00CF75AA" w:rsidP="00D47530">
            <w:pPr>
              <w:widowControl w:val="0"/>
              <w:autoSpaceDE w:val="0"/>
              <w:autoSpaceDN w:val="0"/>
              <w:adjustRightInd w:val="0"/>
            </w:pPr>
          </w:p>
          <w:p w14:paraId="08F039AF" w14:textId="77777777" w:rsidR="00CF75AA" w:rsidRPr="00CF7EC0" w:rsidRDefault="00CF75AA" w:rsidP="00D47530">
            <w:pPr>
              <w:widowControl w:val="0"/>
              <w:autoSpaceDE w:val="0"/>
              <w:autoSpaceDN w:val="0"/>
              <w:adjustRightInd w:val="0"/>
            </w:pPr>
          </w:p>
          <w:p w14:paraId="02E1A4C0" w14:textId="77777777" w:rsidR="00CF75AA" w:rsidRPr="00CF7EC0" w:rsidRDefault="00CF75AA" w:rsidP="00D47530">
            <w:pPr>
              <w:widowControl w:val="0"/>
              <w:autoSpaceDE w:val="0"/>
              <w:autoSpaceDN w:val="0"/>
              <w:adjustRightInd w:val="0"/>
            </w:pPr>
          </w:p>
          <w:p w14:paraId="257A19BE" w14:textId="77777777" w:rsidR="00CF75AA" w:rsidRPr="00CF7EC0" w:rsidRDefault="00CF75AA" w:rsidP="00D47530">
            <w:pPr>
              <w:widowControl w:val="0"/>
              <w:autoSpaceDE w:val="0"/>
              <w:autoSpaceDN w:val="0"/>
              <w:adjustRightInd w:val="0"/>
            </w:pPr>
          </w:p>
          <w:p w14:paraId="583A4625" w14:textId="77777777" w:rsidR="00CF75AA" w:rsidRPr="00CF7EC0" w:rsidRDefault="00CF75AA" w:rsidP="00D47530">
            <w:pPr>
              <w:widowControl w:val="0"/>
              <w:autoSpaceDE w:val="0"/>
              <w:autoSpaceDN w:val="0"/>
              <w:adjustRightInd w:val="0"/>
            </w:pPr>
          </w:p>
          <w:p w14:paraId="4EA1EC28" w14:textId="77777777" w:rsidR="00CF75AA" w:rsidRPr="00CF7EC0" w:rsidRDefault="00CF75AA" w:rsidP="00D47530">
            <w:pPr>
              <w:widowControl w:val="0"/>
              <w:autoSpaceDE w:val="0"/>
              <w:autoSpaceDN w:val="0"/>
              <w:adjustRightInd w:val="0"/>
            </w:pPr>
          </w:p>
          <w:p w14:paraId="3A5813C0" w14:textId="77777777" w:rsidR="00CF75AA" w:rsidRDefault="00CF75AA" w:rsidP="00D47530">
            <w:pPr>
              <w:widowControl w:val="0"/>
              <w:autoSpaceDE w:val="0"/>
              <w:autoSpaceDN w:val="0"/>
              <w:adjustRightInd w:val="0"/>
            </w:pPr>
          </w:p>
          <w:p w14:paraId="3B8395C6" w14:textId="77777777" w:rsidR="00024D3D" w:rsidRDefault="00024D3D" w:rsidP="00D47530">
            <w:pPr>
              <w:widowControl w:val="0"/>
              <w:autoSpaceDE w:val="0"/>
              <w:autoSpaceDN w:val="0"/>
              <w:adjustRightInd w:val="0"/>
            </w:pPr>
          </w:p>
          <w:p w14:paraId="30AF6948" w14:textId="77777777" w:rsidR="00024D3D" w:rsidRDefault="00024D3D" w:rsidP="00D47530">
            <w:pPr>
              <w:widowControl w:val="0"/>
              <w:autoSpaceDE w:val="0"/>
              <w:autoSpaceDN w:val="0"/>
              <w:adjustRightInd w:val="0"/>
            </w:pPr>
          </w:p>
          <w:p w14:paraId="5CED13D4" w14:textId="77777777" w:rsidR="00024D3D" w:rsidRDefault="00024D3D" w:rsidP="00D47530">
            <w:pPr>
              <w:widowControl w:val="0"/>
              <w:autoSpaceDE w:val="0"/>
              <w:autoSpaceDN w:val="0"/>
              <w:adjustRightInd w:val="0"/>
            </w:pPr>
          </w:p>
          <w:p w14:paraId="62086895" w14:textId="77777777" w:rsidR="00024D3D" w:rsidRDefault="00024D3D" w:rsidP="00D47530">
            <w:pPr>
              <w:widowControl w:val="0"/>
              <w:autoSpaceDE w:val="0"/>
              <w:autoSpaceDN w:val="0"/>
              <w:adjustRightInd w:val="0"/>
            </w:pPr>
          </w:p>
          <w:p w14:paraId="4498C03F" w14:textId="77777777" w:rsidR="00024D3D" w:rsidRDefault="00024D3D" w:rsidP="00D47530">
            <w:pPr>
              <w:widowControl w:val="0"/>
              <w:autoSpaceDE w:val="0"/>
              <w:autoSpaceDN w:val="0"/>
              <w:adjustRightInd w:val="0"/>
            </w:pPr>
          </w:p>
          <w:p w14:paraId="5B697727" w14:textId="77777777" w:rsidR="00024D3D" w:rsidRDefault="00024D3D" w:rsidP="00D47530">
            <w:pPr>
              <w:widowControl w:val="0"/>
              <w:autoSpaceDE w:val="0"/>
              <w:autoSpaceDN w:val="0"/>
              <w:adjustRightInd w:val="0"/>
            </w:pPr>
          </w:p>
          <w:p w14:paraId="37806ACB" w14:textId="77777777" w:rsidR="00024D3D" w:rsidRDefault="00024D3D" w:rsidP="00D47530">
            <w:pPr>
              <w:widowControl w:val="0"/>
              <w:autoSpaceDE w:val="0"/>
              <w:autoSpaceDN w:val="0"/>
              <w:adjustRightInd w:val="0"/>
            </w:pPr>
          </w:p>
          <w:p w14:paraId="34ED97E5" w14:textId="30EAB722" w:rsidR="00024D3D" w:rsidRPr="00CF7EC0" w:rsidRDefault="00024D3D" w:rsidP="00D47530">
            <w:pPr>
              <w:widowControl w:val="0"/>
              <w:autoSpaceDE w:val="0"/>
              <w:autoSpaceDN w:val="0"/>
              <w:adjustRightInd w:val="0"/>
            </w:pPr>
          </w:p>
        </w:tc>
      </w:tr>
    </w:tbl>
    <w:p w14:paraId="0183E606" w14:textId="453D26D9" w:rsidR="005224D9" w:rsidRPr="002C268C" w:rsidRDefault="005224D9" w:rsidP="00CF75AA">
      <w:pPr>
        <w:pStyle w:val="Altanliosta"/>
        <w:numPr>
          <w:ilvl w:val="0"/>
          <w:numId w:val="50"/>
        </w:numPr>
      </w:pPr>
      <w:r>
        <w:rPr>
          <w:b/>
        </w:rPr>
        <w:lastRenderedPageBreak/>
        <w:t>Eolas Breise faoin gComhthéacs</w:t>
      </w:r>
    </w:p>
    <w:p w14:paraId="3C1C35D1" w14:textId="77777777" w:rsidR="005224D9" w:rsidRPr="002C268C" w:rsidRDefault="005224D9" w:rsidP="005224D9">
      <w:pPr>
        <w:widowControl w:val="0"/>
        <w:autoSpaceDE w:val="0"/>
        <w:autoSpaceDN w:val="0"/>
        <w:adjustRightInd w:val="0"/>
        <w:spacing w:after="240"/>
      </w:pPr>
    </w:p>
    <w:p w14:paraId="198AF095" w14:textId="0B49929E" w:rsidR="005224D9" w:rsidRPr="00024D3D" w:rsidRDefault="002868AA"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69504" behindDoc="0" locked="0" layoutInCell="1" allowOverlap="1" wp14:anchorId="16D363CE" wp14:editId="1BEDC274">
                <wp:simplePos x="0" y="0"/>
                <wp:positionH relativeFrom="column">
                  <wp:posOffset>1135380</wp:posOffset>
                </wp:positionH>
                <wp:positionV relativeFrom="paragraph">
                  <wp:posOffset>441960</wp:posOffset>
                </wp:positionV>
                <wp:extent cx="90805" cy="361950"/>
                <wp:effectExtent l="19050" t="0" r="4445" b="0"/>
                <wp:wrapNone/>
                <wp:docPr id="5189916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D101E" id="Rectangle 31" o:spid="_x0000_s1026" style="position:absolute;margin-left:89.4pt;margin-top:34.8pt;width:7.15pt;height: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0528" behindDoc="0" locked="0" layoutInCell="1" allowOverlap="1" wp14:anchorId="2D1AF2D0" wp14:editId="20AD9F52">
                <wp:simplePos x="0" y="0"/>
                <wp:positionH relativeFrom="column">
                  <wp:posOffset>1226185</wp:posOffset>
                </wp:positionH>
                <wp:positionV relativeFrom="paragraph">
                  <wp:posOffset>441960</wp:posOffset>
                </wp:positionV>
                <wp:extent cx="90805" cy="361950"/>
                <wp:effectExtent l="19050" t="0" r="4445" b="0"/>
                <wp:wrapNone/>
                <wp:docPr id="18492208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6D84D" id="Rectangle 29" o:spid="_x0000_s1026" style="position:absolute;margin-left:96.55pt;margin-top:34.8pt;width:7.15pt;height:2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1552" behindDoc="0" locked="0" layoutInCell="1" allowOverlap="1" wp14:anchorId="142FC0E2" wp14:editId="0E384E20">
                <wp:simplePos x="0" y="0"/>
                <wp:positionH relativeFrom="column">
                  <wp:posOffset>1317625</wp:posOffset>
                </wp:positionH>
                <wp:positionV relativeFrom="paragraph">
                  <wp:posOffset>441960</wp:posOffset>
                </wp:positionV>
                <wp:extent cx="90805" cy="361950"/>
                <wp:effectExtent l="19050" t="0" r="4445" b="0"/>
                <wp:wrapNone/>
                <wp:docPr id="95592344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6A359" id="Rectangle 27" o:spid="_x0000_s1026" style="position:absolute;margin-left:103.75pt;margin-top:34.8pt;width:7.15pt;height:2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2576" behindDoc="0" locked="0" layoutInCell="1" allowOverlap="1" wp14:anchorId="06E2C6E0" wp14:editId="0157D998">
                <wp:simplePos x="0" y="0"/>
                <wp:positionH relativeFrom="column">
                  <wp:posOffset>1408430</wp:posOffset>
                </wp:positionH>
                <wp:positionV relativeFrom="paragraph">
                  <wp:posOffset>441960</wp:posOffset>
                </wp:positionV>
                <wp:extent cx="90805" cy="361950"/>
                <wp:effectExtent l="19050" t="0" r="4445" b="0"/>
                <wp:wrapNone/>
                <wp:docPr id="2091349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FF0C76" id="Rectangle 25" o:spid="_x0000_s1026" style="position:absolute;margin-left:110.9pt;margin-top:34.8pt;width:7.15pt;height:2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3600" behindDoc="0" locked="0" layoutInCell="1" allowOverlap="1" wp14:anchorId="7D4DB9A1" wp14:editId="58DF0067">
                <wp:simplePos x="0" y="0"/>
                <wp:positionH relativeFrom="column">
                  <wp:posOffset>1499235</wp:posOffset>
                </wp:positionH>
                <wp:positionV relativeFrom="paragraph">
                  <wp:posOffset>441960</wp:posOffset>
                </wp:positionV>
                <wp:extent cx="90805" cy="361950"/>
                <wp:effectExtent l="19050" t="0" r="4445" b="0"/>
                <wp:wrapNone/>
                <wp:docPr id="19053188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712A0" id="Rectangle 23" o:spid="_x0000_s1026" style="position:absolute;margin-left:118.05pt;margin-top:34.8pt;width:7.15pt;height:2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74624" behindDoc="0" locked="0" layoutInCell="1" allowOverlap="1" wp14:anchorId="69F673FF" wp14:editId="5BB27471">
                <wp:simplePos x="0" y="0"/>
                <wp:positionH relativeFrom="column">
                  <wp:posOffset>1590040</wp:posOffset>
                </wp:positionH>
                <wp:positionV relativeFrom="paragraph">
                  <wp:posOffset>441960</wp:posOffset>
                </wp:positionV>
                <wp:extent cx="90805" cy="361950"/>
                <wp:effectExtent l="19050" t="0" r="4445" b="0"/>
                <wp:wrapNone/>
                <wp:docPr id="7156110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0D081" id="Rectangle 21" o:spid="_x0000_s1026" style="position:absolute;margin-left:125.2pt;margin-top:34.8pt;width:7.15pt;height:2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05ndX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5648" behindDoc="0" locked="0" layoutInCell="1" allowOverlap="1" wp14:anchorId="25202246" wp14:editId="598FC8A9">
                <wp:simplePos x="0" y="0"/>
                <wp:positionH relativeFrom="column">
                  <wp:posOffset>1681480</wp:posOffset>
                </wp:positionH>
                <wp:positionV relativeFrom="paragraph">
                  <wp:posOffset>441960</wp:posOffset>
                </wp:positionV>
                <wp:extent cx="90805" cy="361950"/>
                <wp:effectExtent l="19050" t="0" r="4445" b="0"/>
                <wp:wrapNone/>
                <wp:docPr id="4910591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8FB72" id="Rectangle 19" o:spid="_x0000_s1026" style="position:absolute;margin-left:132.4pt;margin-top:34.8pt;width:7.15pt;height: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6672" behindDoc="0" locked="0" layoutInCell="1" allowOverlap="1" wp14:anchorId="323BC816" wp14:editId="1047EB8C">
                <wp:simplePos x="0" y="0"/>
                <wp:positionH relativeFrom="column">
                  <wp:posOffset>1772285</wp:posOffset>
                </wp:positionH>
                <wp:positionV relativeFrom="paragraph">
                  <wp:posOffset>441960</wp:posOffset>
                </wp:positionV>
                <wp:extent cx="90805" cy="361950"/>
                <wp:effectExtent l="19050" t="0" r="4445" b="0"/>
                <wp:wrapNone/>
                <wp:docPr id="15382046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EBA7AD" id="Rectangle 17" o:spid="_x0000_s1026" style="position:absolute;margin-left:139.55pt;margin-top:34.8pt;width:7.15pt;height:2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77696" behindDoc="0" locked="0" layoutInCell="1" allowOverlap="1" wp14:anchorId="7C609F9C" wp14:editId="7B4285B5">
                <wp:simplePos x="0" y="0"/>
                <wp:positionH relativeFrom="column">
                  <wp:posOffset>1863090</wp:posOffset>
                </wp:positionH>
                <wp:positionV relativeFrom="paragraph">
                  <wp:posOffset>441960</wp:posOffset>
                </wp:positionV>
                <wp:extent cx="90805" cy="361950"/>
                <wp:effectExtent l="19050" t="0" r="4445" b="0"/>
                <wp:wrapNone/>
                <wp:docPr id="3412957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7F28F2" id="Rectangle 15" o:spid="_x0000_s1026" style="position:absolute;margin-left:146.7pt;margin-top:34.8pt;width:7.15pt;height:2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78720" behindDoc="0" locked="0" layoutInCell="1" allowOverlap="1" wp14:anchorId="1AA6178B" wp14:editId="747B928F">
                <wp:simplePos x="0" y="0"/>
                <wp:positionH relativeFrom="column">
                  <wp:posOffset>1953895</wp:posOffset>
                </wp:positionH>
                <wp:positionV relativeFrom="paragraph">
                  <wp:posOffset>441960</wp:posOffset>
                </wp:positionV>
                <wp:extent cx="90805" cy="361950"/>
                <wp:effectExtent l="19050" t="0" r="4445" b="0"/>
                <wp:wrapNone/>
                <wp:docPr id="18592327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C4C59F" id="Rectangle 13" o:spid="_x0000_s1026" style="position:absolute;margin-left:153.85pt;margin-top:34.8pt;width:7.15pt;height:2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71E0406F" wp14:editId="602CC275">
                <wp:simplePos x="0" y="0"/>
                <wp:positionH relativeFrom="column">
                  <wp:posOffset>2045335</wp:posOffset>
                </wp:positionH>
                <wp:positionV relativeFrom="paragraph">
                  <wp:posOffset>441960</wp:posOffset>
                </wp:positionV>
                <wp:extent cx="90805" cy="361950"/>
                <wp:effectExtent l="19050" t="0" r="4445" b="0"/>
                <wp:wrapNone/>
                <wp:docPr id="19424781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840DF" id="Rectangle 11" o:spid="_x0000_s1026" style="position:absolute;margin-left:161.05pt;margin-top:34.8pt;width:7.1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2E208629" wp14:editId="4FF6FF7C">
                <wp:simplePos x="0" y="0"/>
                <wp:positionH relativeFrom="column">
                  <wp:posOffset>2136140</wp:posOffset>
                </wp:positionH>
                <wp:positionV relativeFrom="paragraph">
                  <wp:posOffset>441960</wp:posOffset>
                </wp:positionV>
                <wp:extent cx="90805" cy="361950"/>
                <wp:effectExtent l="19050" t="0" r="4445" b="0"/>
                <wp:wrapNone/>
                <wp:docPr id="10768580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8207D" id="Rectangle 9" o:spid="_x0000_s1026" style="position:absolute;margin-left:168.2pt;margin-top:34.8pt;width:7.15pt;height:2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72F8307B" wp14:editId="31EFD0BD">
                <wp:simplePos x="0" y="0"/>
                <wp:positionH relativeFrom="column">
                  <wp:posOffset>2226945</wp:posOffset>
                </wp:positionH>
                <wp:positionV relativeFrom="paragraph">
                  <wp:posOffset>441960</wp:posOffset>
                </wp:positionV>
                <wp:extent cx="90805" cy="361950"/>
                <wp:effectExtent l="19050" t="0" r="4445" b="0"/>
                <wp:wrapNone/>
                <wp:docPr id="12369925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F70A0" id="Rectangle 7" o:spid="_x0000_s1026" style="position:absolute;margin-left:175.35pt;margin-top:34.8pt;width:7.1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3204B5BF" wp14:editId="441EF019">
                <wp:simplePos x="0" y="0"/>
                <wp:positionH relativeFrom="column">
                  <wp:posOffset>2317750</wp:posOffset>
                </wp:positionH>
                <wp:positionV relativeFrom="paragraph">
                  <wp:posOffset>441960</wp:posOffset>
                </wp:positionV>
                <wp:extent cx="90805" cy="361950"/>
                <wp:effectExtent l="19050" t="0" r="4445" b="0"/>
                <wp:wrapNone/>
                <wp:docPr id="9614618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34F7B" id="Rectangle 5" o:spid="_x0000_s1026" style="position:absolute;margin-left:182.5pt;margin-top:34.8pt;width:7.15pt;height: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7CE30B15" wp14:editId="54441FFA">
                <wp:simplePos x="0" y="0"/>
                <wp:positionH relativeFrom="column">
                  <wp:posOffset>2409190</wp:posOffset>
                </wp:positionH>
                <wp:positionV relativeFrom="paragraph">
                  <wp:posOffset>441960</wp:posOffset>
                </wp:positionV>
                <wp:extent cx="90805" cy="361950"/>
                <wp:effectExtent l="19050" t="0" r="4445" b="0"/>
                <wp:wrapNone/>
                <wp:docPr id="20152214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A124D" id="Rectangle 3" o:spid="_x0000_s1026" style="position:absolute;margin-left:189.7pt;margin-top:34.8pt;width:7.15pt;height:2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2C4830CD" wp14:editId="5A106A17">
                <wp:simplePos x="0" y="0"/>
                <wp:positionH relativeFrom="column">
                  <wp:posOffset>2499995</wp:posOffset>
                </wp:positionH>
                <wp:positionV relativeFrom="paragraph">
                  <wp:posOffset>441960</wp:posOffset>
                </wp:positionV>
                <wp:extent cx="90805" cy="361950"/>
                <wp:effectExtent l="19050" t="0" r="4445" b="0"/>
                <wp:wrapNone/>
                <wp:docPr id="5855883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0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56FF0" id="Rectangle 1" o:spid="_x0000_s1026" style="position:absolute;margin-left:196.85pt;margin-top:34.8pt;width:7.15pt;height:2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" filled="f" stroked="f" strokeweight="1pt"/>
            </w:pict>
          </mc:Fallback>
        </mc:AlternateContent>
      </w:r>
      <w:r w:rsidR="005224D9">
        <w:t>Más mian leat, féadfaidh tú aon eolas breise eile atá ábhartha do d’iarratas a sholáthar anseo thíos mar chomhthéacs (</w:t>
      </w:r>
      <w:r w:rsidR="005224D9">
        <w:rPr>
          <w:b/>
        </w:rPr>
        <w:t>gan dul thar 500 focal</w:t>
      </w:r>
      <w:r w:rsidR="005224D9">
        <w:t>). Déanfar an t-eolas seo a nótáil ach ní dhéanfar é a mheas. Mura bhfuil aon rud le lua anseo agat, scríobh “Ní bhaineann”.</w:t>
      </w:r>
    </w:p>
    <w:tbl>
      <w:tblPr>
        <w:tblStyle w:val="Greilletbla"/>
        <w:tblW w:w="0" w:type="auto"/>
        <w:tblLook w:val="04A0" w:firstRow="1" w:lastRow="0" w:firstColumn="1" w:lastColumn="0" w:noHBand="0" w:noVBand="1"/>
      </w:tblPr>
      <w:tblGrid>
        <w:gridCol w:w="8290"/>
      </w:tblGrid>
      <w:tr w:rsidR="005224D9" w:rsidRPr="002C268C" w14:paraId="79147F4A" w14:textId="77777777" w:rsidTr="00464313">
        <w:trPr>
          <w:trHeight w:val="3448"/>
        </w:trPr>
        <w:tc>
          <w:tcPr>
            <w:tcW w:w="8516" w:type="dxa"/>
          </w:tcPr>
          <w:p w14:paraId="023C446C" w14:textId="77777777" w:rsidR="005224D9" w:rsidRPr="002C268C" w:rsidRDefault="005224D9" w:rsidP="00464313">
            <w:pPr>
              <w:widowControl w:val="0"/>
              <w:autoSpaceDE w:val="0"/>
              <w:autoSpaceDN w:val="0"/>
              <w:adjustRightInd w:val="0"/>
            </w:pPr>
          </w:p>
          <w:p w14:paraId="5D1990DD" w14:textId="77777777" w:rsidR="005224D9" w:rsidRPr="002C268C" w:rsidRDefault="005224D9" w:rsidP="00464313">
            <w:pPr>
              <w:widowControl w:val="0"/>
              <w:autoSpaceDE w:val="0"/>
              <w:autoSpaceDN w:val="0"/>
              <w:adjustRightInd w:val="0"/>
            </w:pPr>
          </w:p>
          <w:p w14:paraId="38D75FE1" w14:textId="77777777" w:rsidR="005224D9" w:rsidRPr="002C268C" w:rsidRDefault="005224D9" w:rsidP="00464313">
            <w:pPr>
              <w:widowControl w:val="0"/>
              <w:autoSpaceDE w:val="0"/>
              <w:autoSpaceDN w:val="0"/>
              <w:adjustRightInd w:val="0"/>
            </w:pPr>
          </w:p>
          <w:p w14:paraId="3986134E" w14:textId="77777777" w:rsidR="005224D9" w:rsidRPr="002C268C" w:rsidRDefault="005224D9" w:rsidP="00464313">
            <w:pPr>
              <w:widowControl w:val="0"/>
              <w:autoSpaceDE w:val="0"/>
              <w:autoSpaceDN w:val="0"/>
              <w:adjustRightInd w:val="0"/>
            </w:pPr>
          </w:p>
          <w:p w14:paraId="679F65A2" w14:textId="77777777" w:rsidR="005224D9" w:rsidRPr="002C268C" w:rsidRDefault="005224D9" w:rsidP="00464313">
            <w:pPr>
              <w:widowControl w:val="0"/>
              <w:autoSpaceDE w:val="0"/>
              <w:autoSpaceDN w:val="0"/>
              <w:adjustRightInd w:val="0"/>
            </w:pPr>
          </w:p>
          <w:p w14:paraId="690AF0EF" w14:textId="77777777" w:rsidR="005224D9" w:rsidRPr="002C268C" w:rsidRDefault="005224D9" w:rsidP="00464313">
            <w:pPr>
              <w:widowControl w:val="0"/>
              <w:autoSpaceDE w:val="0"/>
              <w:autoSpaceDN w:val="0"/>
              <w:adjustRightInd w:val="0"/>
            </w:pPr>
          </w:p>
          <w:p w14:paraId="63C9EF0B" w14:textId="77777777" w:rsidR="005224D9" w:rsidRPr="002C268C" w:rsidRDefault="005224D9" w:rsidP="00464313">
            <w:pPr>
              <w:widowControl w:val="0"/>
              <w:autoSpaceDE w:val="0"/>
              <w:autoSpaceDN w:val="0"/>
              <w:adjustRightInd w:val="0"/>
            </w:pPr>
          </w:p>
          <w:p w14:paraId="54E45A41" w14:textId="77777777" w:rsidR="005224D9" w:rsidRPr="002C268C" w:rsidRDefault="005224D9" w:rsidP="00464313">
            <w:pPr>
              <w:widowControl w:val="0"/>
              <w:autoSpaceDE w:val="0"/>
              <w:autoSpaceDN w:val="0"/>
              <w:adjustRightInd w:val="0"/>
            </w:pPr>
          </w:p>
          <w:p w14:paraId="5767409C" w14:textId="77777777" w:rsidR="005224D9" w:rsidRPr="002C268C" w:rsidRDefault="005224D9" w:rsidP="00464313">
            <w:pPr>
              <w:widowControl w:val="0"/>
              <w:autoSpaceDE w:val="0"/>
              <w:autoSpaceDN w:val="0"/>
              <w:adjustRightInd w:val="0"/>
            </w:pPr>
          </w:p>
          <w:p w14:paraId="2F268813" w14:textId="77777777" w:rsidR="005224D9" w:rsidRPr="002C268C" w:rsidRDefault="005224D9" w:rsidP="00464313">
            <w:pPr>
              <w:widowControl w:val="0"/>
              <w:autoSpaceDE w:val="0"/>
              <w:autoSpaceDN w:val="0"/>
              <w:adjustRightInd w:val="0"/>
            </w:pPr>
          </w:p>
          <w:p w14:paraId="743F0DDA" w14:textId="77777777" w:rsidR="005224D9" w:rsidRPr="002C268C" w:rsidRDefault="005224D9" w:rsidP="00464313">
            <w:pPr>
              <w:widowControl w:val="0"/>
              <w:autoSpaceDE w:val="0"/>
              <w:autoSpaceDN w:val="0"/>
              <w:adjustRightInd w:val="0"/>
            </w:pPr>
          </w:p>
          <w:p w14:paraId="320352F1" w14:textId="77777777" w:rsidR="005224D9" w:rsidRPr="002C268C" w:rsidRDefault="005224D9" w:rsidP="00464313">
            <w:pPr>
              <w:widowControl w:val="0"/>
              <w:autoSpaceDE w:val="0"/>
              <w:autoSpaceDN w:val="0"/>
              <w:adjustRightInd w:val="0"/>
            </w:pPr>
          </w:p>
          <w:p w14:paraId="4491AD02" w14:textId="77777777" w:rsidR="005224D9" w:rsidRPr="002C268C" w:rsidRDefault="005224D9" w:rsidP="00464313">
            <w:pPr>
              <w:widowControl w:val="0"/>
              <w:autoSpaceDE w:val="0"/>
              <w:autoSpaceDN w:val="0"/>
              <w:adjustRightInd w:val="0"/>
            </w:pPr>
          </w:p>
          <w:p w14:paraId="23A70E2E" w14:textId="77777777" w:rsidR="005224D9" w:rsidRPr="002C268C" w:rsidRDefault="005224D9" w:rsidP="00464313">
            <w:pPr>
              <w:widowControl w:val="0"/>
              <w:autoSpaceDE w:val="0"/>
              <w:autoSpaceDN w:val="0"/>
              <w:adjustRightInd w:val="0"/>
            </w:pPr>
          </w:p>
          <w:p w14:paraId="5AD7B621" w14:textId="77777777" w:rsidR="005224D9" w:rsidRPr="002C268C" w:rsidRDefault="005224D9" w:rsidP="00464313">
            <w:pPr>
              <w:widowControl w:val="0"/>
              <w:autoSpaceDE w:val="0"/>
              <w:autoSpaceDN w:val="0"/>
              <w:adjustRightInd w:val="0"/>
            </w:pPr>
          </w:p>
          <w:p w14:paraId="2072EB67" w14:textId="77777777" w:rsidR="005224D9" w:rsidRPr="002C268C" w:rsidRDefault="005224D9" w:rsidP="00464313">
            <w:pPr>
              <w:widowControl w:val="0"/>
              <w:autoSpaceDE w:val="0"/>
              <w:autoSpaceDN w:val="0"/>
              <w:adjustRightInd w:val="0"/>
            </w:pPr>
          </w:p>
          <w:p w14:paraId="73BD98F8" w14:textId="77777777" w:rsidR="005224D9" w:rsidRPr="002C268C" w:rsidRDefault="005224D9" w:rsidP="00464313">
            <w:pPr>
              <w:widowControl w:val="0"/>
              <w:autoSpaceDE w:val="0"/>
              <w:autoSpaceDN w:val="0"/>
              <w:adjustRightInd w:val="0"/>
            </w:pPr>
          </w:p>
          <w:p w14:paraId="4BA25808" w14:textId="77777777" w:rsidR="005224D9" w:rsidRPr="002C268C" w:rsidRDefault="005224D9" w:rsidP="00464313">
            <w:pPr>
              <w:widowControl w:val="0"/>
              <w:autoSpaceDE w:val="0"/>
              <w:autoSpaceDN w:val="0"/>
              <w:adjustRightInd w:val="0"/>
            </w:pPr>
          </w:p>
          <w:p w14:paraId="2E180126" w14:textId="77777777" w:rsidR="005224D9" w:rsidRPr="002C268C" w:rsidRDefault="005224D9" w:rsidP="00464313">
            <w:pPr>
              <w:widowControl w:val="0"/>
              <w:autoSpaceDE w:val="0"/>
              <w:autoSpaceDN w:val="0"/>
              <w:adjustRightInd w:val="0"/>
            </w:pPr>
          </w:p>
          <w:p w14:paraId="69F0EB44" w14:textId="77777777" w:rsidR="005224D9" w:rsidRPr="002C268C" w:rsidRDefault="005224D9" w:rsidP="00464313">
            <w:pPr>
              <w:widowControl w:val="0"/>
              <w:autoSpaceDE w:val="0"/>
              <w:autoSpaceDN w:val="0"/>
              <w:adjustRightInd w:val="0"/>
            </w:pPr>
          </w:p>
          <w:p w14:paraId="5A7E6F16" w14:textId="77777777" w:rsidR="005224D9" w:rsidRPr="002C268C" w:rsidRDefault="005224D9" w:rsidP="00464313">
            <w:pPr>
              <w:widowControl w:val="0"/>
              <w:autoSpaceDE w:val="0"/>
              <w:autoSpaceDN w:val="0"/>
              <w:adjustRightInd w:val="0"/>
            </w:pPr>
          </w:p>
          <w:p w14:paraId="3F788199" w14:textId="77777777" w:rsidR="005224D9" w:rsidRPr="002C268C" w:rsidRDefault="005224D9" w:rsidP="00464313">
            <w:pPr>
              <w:widowControl w:val="0"/>
              <w:autoSpaceDE w:val="0"/>
              <w:autoSpaceDN w:val="0"/>
              <w:adjustRightInd w:val="0"/>
            </w:pPr>
          </w:p>
          <w:p w14:paraId="0D10A5EC" w14:textId="77777777" w:rsidR="005224D9" w:rsidRPr="002C268C" w:rsidRDefault="005224D9" w:rsidP="00464313">
            <w:pPr>
              <w:widowControl w:val="0"/>
              <w:autoSpaceDE w:val="0"/>
              <w:autoSpaceDN w:val="0"/>
              <w:adjustRightInd w:val="0"/>
            </w:pPr>
          </w:p>
          <w:p w14:paraId="52BA1252" w14:textId="77777777" w:rsidR="005224D9" w:rsidRPr="002C268C" w:rsidRDefault="005224D9" w:rsidP="00464313">
            <w:pPr>
              <w:widowControl w:val="0"/>
              <w:autoSpaceDE w:val="0"/>
              <w:autoSpaceDN w:val="0"/>
              <w:adjustRightInd w:val="0"/>
            </w:pPr>
          </w:p>
          <w:p w14:paraId="475DA77C" w14:textId="77777777" w:rsidR="005224D9" w:rsidRPr="002C268C" w:rsidRDefault="005224D9" w:rsidP="00464313">
            <w:pPr>
              <w:widowControl w:val="0"/>
              <w:autoSpaceDE w:val="0"/>
              <w:autoSpaceDN w:val="0"/>
              <w:adjustRightInd w:val="0"/>
            </w:pPr>
          </w:p>
          <w:p w14:paraId="6EEF15C3" w14:textId="77777777" w:rsidR="005224D9" w:rsidRPr="002C268C" w:rsidRDefault="005224D9" w:rsidP="00464313">
            <w:pPr>
              <w:widowControl w:val="0"/>
              <w:autoSpaceDE w:val="0"/>
              <w:autoSpaceDN w:val="0"/>
              <w:adjustRightInd w:val="0"/>
            </w:pPr>
          </w:p>
          <w:p w14:paraId="6522D23F" w14:textId="77777777" w:rsidR="005224D9" w:rsidRPr="002C268C" w:rsidRDefault="005224D9" w:rsidP="00464313">
            <w:pPr>
              <w:widowControl w:val="0"/>
              <w:autoSpaceDE w:val="0"/>
              <w:autoSpaceDN w:val="0"/>
              <w:adjustRightInd w:val="0"/>
            </w:pPr>
          </w:p>
          <w:p w14:paraId="03E8B732" w14:textId="77777777" w:rsidR="005224D9" w:rsidRPr="002C268C" w:rsidRDefault="005224D9" w:rsidP="00464313">
            <w:pPr>
              <w:widowControl w:val="0"/>
              <w:autoSpaceDE w:val="0"/>
              <w:autoSpaceDN w:val="0"/>
              <w:adjustRightInd w:val="0"/>
            </w:pPr>
          </w:p>
          <w:p w14:paraId="11C8B9C1" w14:textId="77777777" w:rsidR="005224D9" w:rsidRPr="002C268C" w:rsidRDefault="005224D9" w:rsidP="00464313">
            <w:pPr>
              <w:widowControl w:val="0"/>
              <w:autoSpaceDE w:val="0"/>
              <w:autoSpaceDN w:val="0"/>
              <w:adjustRightInd w:val="0"/>
            </w:pPr>
          </w:p>
          <w:p w14:paraId="5C8AEA9E" w14:textId="77777777" w:rsidR="005224D9" w:rsidRPr="002C268C" w:rsidRDefault="005224D9" w:rsidP="00464313">
            <w:pPr>
              <w:widowControl w:val="0"/>
              <w:autoSpaceDE w:val="0"/>
              <w:autoSpaceDN w:val="0"/>
              <w:adjustRightInd w:val="0"/>
            </w:pPr>
          </w:p>
          <w:p w14:paraId="58579081" w14:textId="77777777" w:rsidR="005224D9" w:rsidRPr="002C268C" w:rsidRDefault="005224D9" w:rsidP="00464313">
            <w:pPr>
              <w:widowControl w:val="0"/>
              <w:autoSpaceDE w:val="0"/>
              <w:autoSpaceDN w:val="0"/>
              <w:adjustRightInd w:val="0"/>
            </w:pPr>
          </w:p>
          <w:p w14:paraId="324F8E4A" w14:textId="77777777" w:rsidR="005224D9" w:rsidRPr="002C268C" w:rsidRDefault="005224D9" w:rsidP="00464313">
            <w:pPr>
              <w:widowControl w:val="0"/>
              <w:autoSpaceDE w:val="0"/>
              <w:autoSpaceDN w:val="0"/>
              <w:adjustRightInd w:val="0"/>
            </w:pPr>
          </w:p>
          <w:p w14:paraId="3112762A" w14:textId="08317768" w:rsidR="005224D9" w:rsidRDefault="005224D9" w:rsidP="00464313">
            <w:pPr>
              <w:widowControl w:val="0"/>
              <w:autoSpaceDE w:val="0"/>
              <w:autoSpaceDN w:val="0"/>
              <w:adjustRightInd w:val="0"/>
            </w:pPr>
          </w:p>
          <w:p w14:paraId="6CBE8980" w14:textId="5CE1FC9D" w:rsidR="00CF75AA" w:rsidRDefault="00CF75AA" w:rsidP="00464313">
            <w:pPr>
              <w:widowControl w:val="0"/>
              <w:autoSpaceDE w:val="0"/>
              <w:autoSpaceDN w:val="0"/>
              <w:adjustRightInd w:val="0"/>
            </w:pPr>
          </w:p>
          <w:p w14:paraId="64A4F2DE" w14:textId="2673DD58" w:rsidR="00CF75AA" w:rsidRDefault="00CF75AA" w:rsidP="00464313">
            <w:pPr>
              <w:widowControl w:val="0"/>
              <w:autoSpaceDE w:val="0"/>
              <w:autoSpaceDN w:val="0"/>
              <w:adjustRightInd w:val="0"/>
            </w:pPr>
          </w:p>
          <w:p w14:paraId="45FF3EA7" w14:textId="7263464D" w:rsidR="00CF75AA" w:rsidRDefault="00CF75AA" w:rsidP="00464313">
            <w:pPr>
              <w:widowControl w:val="0"/>
              <w:autoSpaceDE w:val="0"/>
              <w:autoSpaceDN w:val="0"/>
              <w:adjustRightInd w:val="0"/>
            </w:pPr>
          </w:p>
          <w:p w14:paraId="658CEEA8" w14:textId="341DFC42" w:rsidR="00CF75AA" w:rsidRDefault="00CF75AA" w:rsidP="00464313">
            <w:pPr>
              <w:widowControl w:val="0"/>
              <w:autoSpaceDE w:val="0"/>
              <w:autoSpaceDN w:val="0"/>
              <w:adjustRightInd w:val="0"/>
            </w:pPr>
          </w:p>
          <w:p w14:paraId="7D6346D1" w14:textId="76FE7631" w:rsidR="00CF75AA" w:rsidRDefault="00CF75AA" w:rsidP="00464313">
            <w:pPr>
              <w:widowControl w:val="0"/>
              <w:autoSpaceDE w:val="0"/>
              <w:autoSpaceDN w:val="0"/>
              <w:adjustRightInd w:val="0"/>
            </w:pPr>
          </w:p>
          <w:p w14:paraId="5E877092" w14:textId="301AABDE" w:rsidR="00CF75AA" w:rsidRDefault="00CF75AA" w:rsidP="00464313">
            <w:pPr>
              <w:widowControl w:val="0"/>
              <w:autoSpaceDE w:val="0"/>
              <w:autoSpaceDN w:val="0"/>
              <w:adjustRightInd w:val="0"/>
            </w:pPr>
          </w:p>
          <w:p w14:paraId="0A403DA4" w14:textId="70F61CB5" w:rsidR="00024D3D" w:rsidRDefault="00024D3D" w:rsidP="00464313">
            <w:pPr>
              <w:widowControl w:val="0"/>
              <w:autoSpaceDE w:val="0"/>
              <w:autoSpaceDN w:val="0"/>
              <w:adjustRightInd w:val="0"/>
            </w:pPr>
          </w:p>
          <w:p w14:paraId="15029F63" w14:textId="0BCBEEEE" w:rsidR="00024D3D" w:rsidRPr="002C268C" w:rsidRDefault="00024D3D" w:rsidP="00464313">
            <w:pPr>
              <w:widowControl w:val="0"/>
              <w:autoSpaceDE w:val="0"/>
              <w:autoSpaceDN w:val="0"/>
              <w:adjustRightInd w:val="0"/>
            </w:pPr>
          </w:p>
          <w:p w14:paraId="2C4BF576" w14:textId="77777777" w:rsidR="005224D9" w:rsidRPr="002C268C" w:rsidRDefault="005224D9" w:rsidP="00464313">
            <w:pPr>
              <w:widowControl w:val="0"/>
              <w:autoSpaceDE w:val="0"/>
              <w:autoSpaceDN w:val="0"/>
              <w:adjustRightInd w:val="0"/>
            </w:pPr>
          </w:p>
        </w:tc>
      </w:tr>
    </w:tbl>
    <w:p w14:paraId="776ECE42" w14:textId="350C490C" w:rsidR="005224D9" w:rsidRPr="002C268C" w:rsidRDefault="005224D9" w:rsidP="005224D9">
      <w:pPr>
        <w:widowControl w:val="0"/>
        <w:autoSpaceDE w:val="0"/>
        <w:autoSpaceDN w:val="0"/>
        <w:adjustRightInd w:val="0"/>
        <w:spacing w:after="240"/>
        <w:sectPr w:rsidR="005224D9" w:rsidRPr="002C268C" w:rsidSect="00CB226B">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235B5F" w14:textId="77777777" w:rsidR="001A6206" w:rsidRPr="00CF75AA" w:rsidRDefault="001A6206" w:rsidP="001A6206">
      <w:pPr>
        <w:pStyle w:val="Altanliosta"/>
        <w:widowControl w:val="0"/>
        <w:numPr>
          <w:ilvl w:val="0"/>
          <w:numId w:val="50"/>
        </w:numPr>
        <w:autoSpaceDE w:val="0"/>
        <w:autoSpaceDN w:val="0"/>
        <w:adjustRightInd w:val="0"/>
        <w:spacing w:after="240"/>
        <w:rPr>
          <w:b/>
        </w:rPr>
      </w:pPr>
      <w:r>
        <w:rPr>
          <w:b/>
        </w:rPr>
        <w:lastRenderedPageBreak/>
        <w:t>Moltóirí</w:t>
      </w:r>
    </w:p>
    <w:p w14:paraId="4374FF10" w14:textId="77777777" w:rsidR="001A6206" w:rsidRPr="00AC2E03" w:rsidRDefault="001A6206" w:rsidP="001A6206">
      <w:pPr>
        <w:pStyle w:val="Altanliosta"/>
        <w:widowControl w:val="0"/>
        <w:autoSpaceDE w:val="0"/>
        <w:autoSpaceDN w:val="0"/>
        <w:adjustRightInd w:val="0"/>
        <w:spacing w:after="240"/>
        <w:ind w:left="360"/>
      </w:pPr>
      <w:r>
        <w:t xml:space="preserve">Cuir isteach tuairiscí ó </w:t>
      </w:r>
      <w:r w:rsidRPr="00AC2E03">
        <w:t>thriúr moltóirí, duine amháin inmheánach agus beirt sheachtracha.</w:t>
      </w:r>
    </w:p>
    <w:p w14:paraId="7A69E173" w14:textId="77777777" w:rsidR="001A6206" w:rsidRDefault="001A6206" w:rsidP="001A6206">
      <w:pPr>
        <w:pStyle w:val="Altanliosta"/>
        <w:widowControl w:val="0"/>
        <w:autoSpaceDE w:val="0"/>
        <w:autoSpaceDN w:val="0"/>
        <w:adjustRightInd w:val="0"/>
        <w:spacing w:after="240"/>
        <w:ind w:left="360"/>
      </w:pP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1A69DD31" w14:textId="77777777" w:rsidR="00584F04" w:rsidRDefault="00584F04" w:rsidP="00584F04">
      <w:pPr>
        <w:pStyle w:val="paragraph"/>
        <w:numPr>
          <w:ilvl w:val="0"/>
          <w:numId w:val="5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B5DEE4A" w14:textId="77777777" w:rsidR="00C32BA1" w:rsidRPr="00364030" w:rsidRDefault="00C32BA1" w:rsidP="00584F04">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364030">
        <w:rPr>
          <w:rStyle w:val="normaltextrun"/>
        </w:rPr>
        <w:t xml:space="preserve">d’athbhreithniú don Fheidhmíocht Fhorásach cothrom le dáta:  </w:t>
      </w:r>
    </w:p>
    <w:p w14:paraId="4B1A6112" w14:textId="058D44B2" w:rsidR="00EF2852" w:rsidRPr="00364030" w:rsidRDefault="00EF2852" w:rsidP="00EF2852">
      <w:pPr>
        <w:pStyle w:val="paragraph"/>
        <w:spacing w:before="0" w:beforeAutospacing="0" w:after="0" w:afterAutospacing="0"/>
        <w:ind w:left="360"/>
        <w:textAlignment w:val="baseline"/>
        <w:rPr>
          <w:rStyle w:val="normaltextrun"/>
          <w:bCs/>
        </w:rPr>
      </w:pPr>
      <w:r w:rsidRPr="00364030">
        <w:rPr>
          <w:rStyle w:val="normaltextrun"/>
          <w:bCs/>
        </w:rPr>
        <w:t>T</w:t>
      </w:r>
      <w:r w:rsidR="00364030">
        <w:rPr>
          <w:rStyle w:val="normaltextrun"/>
          <w:bCs/>
        </w:rPr>
        <w:t>á</w:t>
      </w:r>
      <w:r w:rsidRPr="00364030">
        <w:rPr>
          <w:rStyle w:val="normaltextrun"/>
          <w:bCs/>
        </w:rPr>
        <w:tab/>
      </w:r>
      <w:r w:rsidR="00364030" w:rsidRPr="00364030">
        <w:rPr>
          <w:rStyle w:val="wacimagecontainer"/>
          <w:rFonts w:eastAsiaTheme="minorEastAsia"/>
          <w:bCs/>
          <w:noProof/>
          <w:color w:val="D13438"/>
        </w:rPr>
        <w:drawing>
          <wp:inline distT="0" distB="0" distL="0" distR="0" wp14:anchorId="17910921" wp14:editId="3217EDC3">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64030">
        <w:rPr>
          <w:rStyle w:val="normaltextrun"/>
          <w:bCs/>
        </w:rPr>
        <w:tab/>
        <w:t>N</w:t>
      </w:r>
      <w:r w:rsidR="00364030">
        <w:rPr>
          <w:rStyle w:val="normaltextrun"/>
          <w:bCs/>
        </w:rPr>
        <w:t>íl</w:t>
      </w:r>
      <w:r w:rsidRPr="00364030">
        <w:rPr>
          <w:rStyle w:val="normaltextrun"/>
          <w:bCs/>
        </w:rPr>
        <w:t xml:space="preserve"> </w:t>
      </w:r>
      <w:r w:rsidRPr="00364030">
        <w:rPr>
          <w:rStyle w:val="wacimagecontainer"/>
          <w:rFonts w:eastAsiaTheme="minorEastAsia"/>
          <w:bCs/>
          <w:noProof/>
          <w:color w:val="D13438"/>
        </w:rPr>
        <w:drawing>
          <wp:inline distT="0" distB="0" distL="0" distR="0" wp14:anchorId="496F3477" wp14:editId="4A3C8AC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43877457" w14:textId="77777777" w:rsidR="00EF2852" w:rsidRDefault="00EF2852" w:rsidP="00EF2852">
      <w:pPr>
        <w:pStyle w:val="paragraph"/>
        <w:spacing w:before="0" w:beforeAutospacing="0" w:after="0" w:afterAutospacing="0"/>
        <w:textAlignment w:val="baseline"/>
        <w:rPr>
          <w:rStyle w:val="normaltextrun"/>
        </w:rPr>
      </w:pPr>
    </w:p>
    <w:p w14:paraId="77FE583A" w14:textId="698019E8" w:rsidR="00791EFB" w:rsidRPr="00C73D75" w:rsidRDefault="008B1BC3" w:rsidP="00791EFB">
      <w:pPr>
        <w:pStyle w:val="paragraph"/>
        <w:numPr>
          <w:ilvl w:val="0"/>
          <w:numId w:val="5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0A16E0">
        <w:t xml:space="preserve"> </w:t>
      </w:r>
      <w:r w:rsidR="000A16E0" w:rsidRPr="000A16E0">
        <w:t>(ar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0A16E0">
        <w:t xml:space="preserve"> </w:t>
      </w:r>
      <w:r w:rsidR="000A16E0" w:rsidRPr="000A16E0">
        <w:t>(ar an leibhéal agus ar an gconair chéanna)</w:t>
      </w:r>
      <w:r>
        <w:t>.</w:t>
      </w:r>
      <w:r>
        <w:br/>
      </w:r>
      <w:r w:rsidR="00791EFB">
        <w:rPr>
          <w:rStyle w:val="normaltextrun"/>
          <w:b/>
        </w:rPr>
        <w:t>Cuir tic sa bhosca cuí thíos le deimhniú an dtoilíonn tú leis an nós imeachta seo:  T</w:t>
      </w:r>
      <w:r w:rsidR="00364030">
        <w:rPr>
          <w:rStyle w:val="normaltextrun"/>
          <w:b/>
        </w:rPr>
        <w:t>oilím</w:t>
      </w:r>
      <w:r w:rsidR="00791EFB">
        <w:rPr>
          <w:rStyle w:val="normaltextrun"/>
          <w:b/>
        </w:rPr>
        <w:t xml:space="preserve"> </w:t>
      </w:r>
      <w:r w:rsidR="00791EFB">
        <w:rPr>
          <w:rStyle w:val="wacimagecontainer"/>
          <w:rFonts w:eastAsiaTheme="minorEastAsia"/>
          <w:noProof/>
          <w:color w:val="D13438"/>
        </w:rPr>
        <w:drawing>
          <wp:inline distT="0" distB="0" distL="0" distR="0" wp14:anchorId="7540526C" wp14:editId="3FA6F252">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791EFB">
        <w:rPr>
          <w:rStyle w:val="normaltextrun"/>
          <w:b/>
        </w:rPr>
        <w:tab/>
      </w:r>
      <w:r w:rsidR="00791EFB">
        <w:rPr>
          <w:rStyle w:val="normaltextrun"/>
          <w:b/>
        </w:rPr>
        <w:tab/>
        <w:t>N</w:t>
      </w:r>
      <w:r w:rsidR="00364030">
        <w:rPr>
          <w:rStyle w:val="normaltextrun"/>
          <w:b/>
        </w:rPr>
        <w:t>í</w:t>
      </w:r>
      <w:r w:rsidR="00791EFB">
        <w:rPr>
          <w:rStyle w:val="normaltextrun"/>
          <w:b/>
        </w:rPr>
        <w:t xml:space="preserve"> </w:t>
      </w:r>
      <w:proofErr w:type="spellStart"/>
      <w:r w:rsidR="00364030">
        <w:rPr>
          <w:rStyle w:val="normaltextrun"/>
          <w:b/>
        </w:rPr>
        <w:t>thoilím</w:t>
      </w:r>
      <w:proofErr w:type="spellEnd"/>
      <w:r w:rsidR="00791EFB">
        <w:rPr>
          <w:rStyle w:val="normaltextrun"/>
          <w:b/>
        </w:rPr>
        <w:t xml:space="preserve"> </w:t>
      </w:r>
      <w:r w:rsidR="00791EFB">
        <w:rPr>
          <w:rStyle w:val="wacimagecontainer"/>
          <w:rFonts w:eastAsiaTheme="minorEastAsia"/>
          <w:noProof/>
          <w:color w:val="D13438"/>
        </w:rPr>
        <w:drawing>
          <wp:inline distT="0" distB="0" distL="0" distR="0" wp14:anchorId="02AAFBA6" wp14:editId="7484CA32">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738B926B" w14:textId="7D790D4A" w:rsidR="00791EFB" w:rsidRPr="00C73D75" w:rsidRDefault="00791EFB" w:rsidP="00791EFB">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ipearnasc"/>
          </w:rPr>
          <w:t>academicpromotions@universityofgalway.ie</w:t>
        </w:r>
      </w:hyperlink>
    </w:p>
    <w:p w14:paraId="299BEED3" w14:textId="4C7D12A0" w:rsidR="008B1BC3" w:rsidRDefault="008B1BC3" w:rsidP="00791EFB">
      <w:pPr>
        <w:pStyle w:val="paragraph"/>
        <w:spacing w:before="0" w:beforeAutospacing="0" w:after="0" w:afterAutospacing="0"/>
        <w:ind w:left="360"/>
        <w:textAlignment w:val="baseline"/>
        <w:rPr>
          <w:noProof/>
        </w:rPr>
      </w:pPr>
    </w:p>
    <w:p w14:paraId="12DB8ED5" w14:textId="15BBDCC2" w:rsidR="005224D9" w:rsidRPr="002C268C" w:rsidRDefault="005224D9" w:rsidP="005224D9">
      <w:pPr>
        <w:widowControl w:val="0"/>
        <w:autoSpaceDE w:val="0"/>
        <w:autoSpaceDN w:val="0"/>
        <w:adjustRightInd w:val="0"/>
        <w:spacing w:after="240"/>
        <w:rPr>
          <w:b/>
          <w:bCs/>
          <w:u w:val="single"/>
        </w:rPr>
      </w:pPr>
      <w:r>
        <w:rPr>
          <w:b/>
        </w:rPr>
        <w:t xml:space="preserve">Síniú an Iarratasóra: </w:t>
      </w:r>
      <w:r>
        <w:rPr>
          <w:b/>
        </w:rPr>
        <w:tab/>
      </w:r>
      <w:r>
        <w:rPr>
          <w:b/>
          <w:u w:val="single"/>
        </w:rPr>
        <w:tab/>
      </w:r>
      <w:r>
        <w:rPr>
          <w:b/>
          <w:u w:val="single"/>
        </w:rPr>
        <w:tab/>
      </w:r>
      <w:r>
        <w:rPr>
          <w:b/>
          <w:u w:val="single"/>
        </w:rPr>
        <w:tab/>
      </w:r>
      <w:r>
        <w:rPr>
          <w:b/>
          <w:u w:val="single"/>
        </w:rPr>
        <w:tab/>
        <w:t xml:space="preserve"> </w:t>
      </w:r>
      <w:r>
        <w:rPr>
          <w:b/>
        </w:rPr>
        <w:t xml:space="preserve"> </w:t>
      </w:r>
      <w:r>
        <w:rPr>
          <w:b/>
        </w:rPr>
        <w:tab/>
        <w:t xml:space="preserve">Dáta: </w:t>
      </w:r>
      <w:r>
        <w:rPr>
          <w:b/>
          <w:u w:val="single"/>
        </w:rPr>
        <w:tab/>
      </w:r>
      <w:r>
        <w:rPr>
          <w:b/>
          <w:u w:val="single"/>
        </w:rPr>
        <w:tab/>
        <w:t>___</w:t>
      </w:r>
    </w:p>
    <w:p w14:paraId="0C032ECA" w14:textId="77777777" w:rsidR="005224D9" w:rsidRPr="006642C3" w:rsidRDefault="005224D9" w:rsidP="005224D9">
      <w:pPr>
        <w:widowControl w:val="0"/>
        <w:autoSpaceDE w:val="0"/>
        <w:autoSpaceDN w:val="0"/>
        <w:adjustRightInd w:val="0"/>
        <w:spacing w:after="240"/>
        <w:rPr>
          <w:b/>
          <w:bCs/>
          <w:i/>
        </w:rPr>
      </w:pPr>
      <w:r w:rsidRPr="006642C3">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2C268C" w14:paraId="5CE3FB74" w14:textId="77777777" w:rsidTr="00464313">
        <w:trPr>
          <w:trHeight w:val="746"/>
        </w:trPr>
        <w:tc>
          <w:tcPr>
            <w:tcW w:w="7928" w:type="dxa"/>
          </w:tcPr>
          <w:p w14:paraId="7126B1B4" w14:textId="77777777" w:rsidR="005224D9" w:rsidRPr="002C268C" w:rsidRDefault="005224D9" w:rsidP="00464313">
            <w:pPr>
              <w:widowControl w:val="0"/>
              <w:autoSpaceDE w:val="0"/>
              <w:autoSpaceDN w:val="0"/>
              <w:adjustRightInd w:val="0"/>
              <w:spacing w:after="240"/>
              <w:rPr>
                <w:b/>
                <w:bCs/>
                <w:u w:val="single"/>
              </w:rPr>
            </w:pPr>
          </w:p>
          <w:p w14:paraId="747C3AAD" w14:textId="77777777" w:rsidR="005224D9" w:rsidRPr="002C268C" w:rsidRDefault="005224D9" w:rsidP="00464313">
            <w:pPr>
              <w:widowControl w:val="0"/>
              <w:autoSpaceDE w:val="0"/>
              <w:autoSpaceDN w:val="0"/>
              <w:adjustRightInd w:val="0"/>
              <w:spacing w:after="240"/>
              <w:rPr>
                <w:b/>
                <w:bCs/>
                <w:u w:val="single"/>
              </w:rPr>
            </w:pPr>
          </w:p>
        </w:tc>
      </w:tr>
    </w:tbl>
    <w:p w14:paraId="4FE6E988" w14:textId="77D80591" w:rsidR="006642C3" w:rsidRDefault="008B1BC3" w:rsidP="00F67AEF">
      <w:pPr>
        <w:widowControl w:val="0"/>
        <w:autoSpaceDE w:val="0"/>
        <w:autoSpaceDN w:val="0"/>
        <w:adjustRightInd w:val="0"/>
        <w:spacing w:after="240"/>
      </w:pPr>
      <w:r>
        <w:br/>
      </w:r>
      <w:r w:rsidR="005224D9">
        <w:t xml:space="preserve">Coimeádann an </w:t>
      </w:r>
      <w:r w:rsidR="00645F7F">
        <w:t xml:space="preserve">Coiste </w:t>
      </w:r>
      <w:r w:rsidR="005224D9">
        <w:t xml:space="preserve">Arduithe Céime </w:t>
      </w:r>
      <w:r w:rsidR="00021A18">
        <w:t xml:space="preserve">Acadúla </w:t>
      </w:r>
      <w:r w:rsidR="005224D9">
        <w:t>an ceart soiléiriú nó fianaise bhreise a lorg ón iarratasóir atá ag déanamh iarratais ar ardú céime.</w:t>
      </w:r>
      <w:r w:rsidR="006642C3">
        <w:br/>
      </w:r>
      <w:r w:rsidR="00F67AEF">
        <w:t xml:space="preserve">Ní féidir le hiarratasóirí (a) faisnéis san iarratas nó sa cháipéisíocht tacaíochta a leasú agus (b) </w:t>
      </w:r>
      <w:proofErr w:type="spellStart"/>
      <w:r w:rsidR="00F67AEF">
        <w:t>cáipéisíocht</w:t>
      </w:r>
      <w:proofErr w:type="spellEnd"/>
      <w:r w:rsidR="00F67AEF">
        <w:t xml:space="preserve"> atá in easnamh ón </w:t>
      </w:r>
      <w:proofErr w:type="spellStart"/>
      <w:r w:rsidR="00F67AEF">
        <w:t>mbuniarratas</w:t>
      </w:r>
      <w:proofErr w:type="spellEnd"/>
      <w:r w:rsidR="00F67AEF">
        <w:t xml:space="preserve"> a chur isteach tar éis an spriocdháta.  </w:t>
      </w:r>
    </w:p>
    <w:p w14:paraId="46CE2A3F" w14:textId="71FB4730" w:rsidR="00F67AEF" w:rsidRDefault="00F67AEF" w:rsidP="00F67AEF">
      <w:pPr>
        <w:widowControl w:val="0"/>
        <w:autoSpaceDE w:val="0"/>
        <w:autoSpaceDN w:val="0"/>
        <w:adjustRightInd w:val="0"/>
        <w:spacing w:after="240"/>
      </w:pPr>
      <w:r>
        <w:br/>
        <w:t>Féach ar an seicliosta thíos le haghaidh liosta de na cáipéisí tacaíochta atá le cur isteach in éineacht le hiarratas.</w:t>
      </w:r>
    </w:p>
    <w:p w14:paraId="6C78D6B5" w14:textId="77777777" w:rsidR="006642C3" w:rsidRDefault="006642C3" w:rsidP="00F67AEF">
      <w:pPr>
        <w:widowControl w:val="0"/>
        <w:autoSpaceDE w:val="0"/>
        <w:autoSpaceDN w:val="0"/>
        <w:adjustRightInd w:val="0"/>
        <w:spacing w:after="240"/>
      </w:pPr>
    </w:p>
    <w:p w14:paraId="7828B294" w14:textId="77777777" w:rsidR="006642C3" w:rsidRDefault="006642C3" w:rsidP="00F67AEF">
      <w:pPr>
        <w:widowControl w:val="0"/>
        <w:autoSpaceDE w:val="0"/>
        <w:autoSpaceDN w:val="0"/>
        <w:adjustRightInd w:val="0"/>
        <w:spacing w:after="240"/>
      </w:pPr>
    </w:p>
    <w:p w14:paraId="5F89A7E9" w14:textId="77777777" w:rsidR="006642C3" w:rsidRDefault="006642C3" w:rsidP="00F67AEF">
      <w:pPr>
        <w:widowControl w:val="0"/>
        <w:autoSpaceDE w:val="0"/>
        <w:autoSpaceDN w:val="0"/>
        <w:adjustRightInd w:val="0"/>
        <w:spacing w:after="240"/>
      </w:pPr>
    </w:p>
    <w:p w14:paraId="50F34292" w14:textId="77777777" w:rsidR="006642C3" w:rsidRDefault="006642C3" w:rsidP="00F67AEF">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F67AEF" w:rsidRPr="001D175C" w14:paraId="401BCD68" w14:textId="77777777" w:rsidTr="00B24DE2">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6E378D9F" w14:textId="77777777" w:rsidR="00F67AEF" w:rsidRPr="001D175C" w:rsidRDefault="00F67AEF"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64410BB0" w14:textId="77777777" w:rsidR="00F67AEF" w:rsidRPr="001D175C" w:rsidRDefault="00F67AEF"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2E6A53C1" w14:textId="77777777" w:rsidR="00F67AEF" w:rsidRPr="001D175C" w:rsidRDefault="00F67AEF" w:rsidP="0075248E">
            <w:pPr>
              <w:widowControl w:val="0"/>
              <w:autoSpaceDE w:val="0"/>
              <w:autoSpaceDN w:val="0"/>
              <w:adjustRightInd w:val="0"/>
              <w:spacing w:after="240"/>
              <w:rPr>
                <w:b/>
                <w:bCs/>
              </w:rPr>
            </w:pPr>
            <w:r>
              <w:rPr>
                <w:b/>
              </w:rPr>
              <w:t>Déanta agus curtha isteach</w:t>
            </w:r>
            <w:r>
              <w:rPr>
                <w:b/>
              </w:rPr>
              <w:br/>
              <w:t>(cuir isteach tic √)  </w:t>
            </w:r>
          </w:p>
        </w:tc>
      </w:tr>
      <w:tr w:rsidR="00F67AEF" w:rsidRPr="001D175C" w14:paraId="4574BFA1"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05A3F4C3" w14:textId="77777777" w:rsidR="00F67AEF" w:rsidRPr="001D175C" w:rsidRDefault="00F67AEF"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F1987B" w14:textId="77777777" w:rsidR="00F67AEF" w:rsidRPr="00006839" w:rsidRDefault="00F67AEF" w:rsidP="0075248E">
            <w:pPr>
              <w:widowControl w:val="0"/>
              <w:autoSpaceDE w:val="0"/>
              <w:autoSpaceDN w:val="0"/>
              <w:adjustRightInd w:val="0"/>
              <w:spacing w:after="240"/>
              <w:rPr>
                <w:bCs/>
              </w:rPr>
            </w:pPr>
            <w:r w:rsidRPr="00006839">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8739700"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237985D"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2AE85B28" w14:textId="77777777" w:rsidR="00F67AEF" w:rsidRPr="001D175C" w:rsidRDefault="00F67AEF"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2EFDD4F0" w14:textId="77777777" w:rsidR="00F67AEF" w:rsidRPr="00006839" w:rsidRDefault="00F67AEF" w:rsidP="0075248E">
            <w:pPr>
              <w:widowControl w:val="0"/>
              <w:autoSpaceDE w:val="0"/>
              <w:autoSpaceDN w:val="0"/>
              <w:adjustRightInd w:val="0"/>
              <w:spacing w:after="240"/>
              <w:rPr>
                <w:bCs/>
              </w:rPr>
            </w:pPr>
            <w:r w:rsidRPr="00006839">
              <w:rPr>
                <w:bCs/>
              </w:rPr>
              <w:t> </w:t>
            </w:r>
            <w:proofErr w:type="spellStart"/>
            <w:r w:rsidRPr="00006839">
              <w:rPr>
                <w:bCs/>
              </w:rPr>
              <w:t>Portfóilió</w:t>
            </w:r>
            <w:proofErr w:type="spellEnd"/>
            <w:r w:rsidRPr="00006839">
              <w:rPr>
                <w:bCs/>
              </w:rPr>
              <w:t xml:space="preserve"> Teagaisc agus </w:t>
            </w:r>
            <w:proofErr w:type="spellStart"/>
            <w:r w:rsidRPr="00006839">
              <w:rPr>
                <w:bCs/>
              </w:rPr>
              <w:t>aguisíní</w:t>
            </w:r>
            <w:proofErr w:type="spellEnd"/>
            <w:r w:rsidRPr="00006839">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5ADED8FF"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1062A87"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9DCE694" w14:textId="77777777" w:rsidR="00F67AEF" w:rsidRPr="001D175C" w:rsidRDefault="00F67AEF"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A86777C" w14:textId="77777777" w:rsidR="00F67AEF" w:rsidRPr="00006839" w:rsidRDefault="00F67AEF" w:rsidP="0075248E">
            <w:pPr>
              <w:widowControl w:val="0"/>
              <w:autoSpaceDE w:val="0"/>
              <w:autoSpaceDN w:val="0"/>
              <w:adjustRightInd w:val="0"/>
              <w:spacing w:after="240"/>
              <w:rPr>
                <w:bCs/>
              </w:rPr>
            </w:pPr>
            <w:r w:rsidRPr="00006839">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3A2A0F9"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4376D64A"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549A4E1D" w14:textId="77777777" w:rsidR="00F67AEF" w:rsidRPr="001D175C" w:rsidRDefault="00F67AEF"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3EB39CE8" w14:textId="10C7FAD1" w:rsidR="00F67AEF" w:rsidRPr="00006839" w:rsidRDefault="00F67AEF" w:rsidP="0075248E">
            <w:pPr>
              <w:widowControl w:val="0"/>
              <w:autoSpaceDE w:val="0"/>
              <w:autoSpaceDN w:val="0"/>
              <w:adjustRightInd w:val="0"/>
              <w:spacing w:after="240"/>
              <w:rPr>
                <w:bCs/>
              </w:rPr>
            </w:pPr>
            <w:r w:rsidRPr="00006839">
              <w:rPr>
                <w:bCs/>
              </w:rPr>
              <w:t> Na trí fhoilseachán is láidre/is tábhachtaí de chuid an iarratasóra</w:t>
            </w:r>
            <w:r w:rsidRPr="00006839">
              <w:rPr>
                <w:bCs/>
              </w:rPr>
              <w:br/>
              <w:t xml:space="preserve">(ní mór tráchtaireacht 300 focal ar a mhéad in aghaidh an fhoilseacháin a bheith ann ina léirítear úrnuacht, tábhacht agus déine an fhoilseacháin agus, i gcás foilseachán </w:t>
            </w:r>
            <w:proofErr w:type="spellStart"/>
            <w:r w:rsidRPr="00006839">
              <w:rPr>
                <w:bCs/>
              </w:rPr>
              <w:t>ilúda</w:t>
            </w:r>
            <w:r w:rsidR="00031D35">
              <w:rPr>
                <w:bCs/>
              </w:rPr>
              <w:t>i</w:t>
            </w:r>
            <w:r w:rsidRPr="00006839">
              <w:rPr>
                <w:bCs/>
              </w:rPr>
              <w:t>r</w:t>
            </w:r>
            <w:proofErr w:type="spellEnd"/>
            <w:r w:rsidRPr="00006839">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0B97391D"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403F03F1"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07BD09" w14:textId="77777777" w:rsidR="00F67AEF" w:rsidRPr="001D175C" w:rsidRDefault="00F67AEF"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0EBC82D" w14:textId="789BEC5F" w:rsidR="00F67AEF" w:rsidRPr="00006839" w:rsidRDefault="00F67AEF" w:rsidP="0075248E">
            <w:pPr>
              <w:widowControl w:val="0"/>
              <w:autoSpaceDE w:val="0"/>
              <w:autoSpaceDN w:val="0"/>
              <w:adjustRightInd w:val="0"/>
              <w:spacing w:after="240"/>
              <w:rPr>
                <w:bCs/>
              </w:rPr>
            </w:pPr>
            <w:r w:rsidRPr="00006839">
              <w:rPr>
                <w:bCs/>
              </w:rPr>
              <w:t> Liosta an iarratasóra de na chéad 20 foilseachán eile is láidre/is tábhachtaí</w:t>
            </w:r>
            <w:r w:rsidRPr="00006839">
              <w:rPr>
                <w:bCs/>
              </w:rPr>
              <w:br/>
              <w:t xml:space="preserve">(ní gá tráchtaireacht a dhéanamh seachas chun cur síos a dhéanamh ar ról an iarrthóra i gcás páipéir </w:t>
            </w:r>
            <w:proofErr w:type="spellStart"/>
            <w:r w:rsidRPr="00006839">
              <w:rPr>
                <w:bCs/>
              </w:rPr>
              <w:t>ilúda</w:t>
            </w:r>
            <w:r w:rsidR="00031D35">
              <w:rPr>
                <w:bCs/>
              </w:rPr>
              <w:t>i</w:t>
            </w:r>
            <w:r w:rsidRPr="00006839">
              <w:rPr>
                <w:bCs/>
              </w:rPr>
              <w:t>r</w:t>
            </w:r>
            <w:proofErr w:type="spellEnd"/>
            <w:r w:rsidRPr="00006839">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06B523E"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0CAE9DE6"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4C871236" w14:textId="77777777" w:rsidR="00F67AEF" w:rsidRPr="001D175C" w:rsidRDefault="00F67AEF"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74D27D67" w14:textId="13C7F202" w:rsidR="00F67AEF" w:rsidRPr="00006839" w:rsidRDefault="00F67AEF" w:rsidP="0075248E">
            <w:pPr>
              <w:widowControl w:val="0"/>
              <w:autoSpaceDE w:val="0"/>
              <w:autoSpaceDN w:val="0"/>
              <w:adjustRightInd w:val="0"/>
              <w:spacing w:after="240"/>
              <w:rPr>
                <w:bCs/>
              </w:rPr>
            </w:pPr>
            <w:r w:rsidRPr="00006839">
              <w:rPr>
                <w:bCs/>
              </w:rPr>
              <w:t xml:space="preserve"> Próifíl </w:t>
            </w:r>
            <w:r w:rsidR="00031D35">
              <w:rPr>
                <w:bCs/>
              </w:rPr>
              <w:t>C</w:t>
            </w:r>
            <w:r w:rsidRPr="00006839">
              <w:rPr>
                <w:bCs/>
              </w:rPr>
              <w:t xml:space="preserve">RIS Iomlán (de réir catagóire agus in ord cróineolaíoch laistigh de gach catagóir, ag tosú leis an gceann is nuaí, más féidir).  Íoslódáil an phróifíl </w:t>
            </w:r>
            <w:r w:rsidR="00031D35">
              <w:rPr>
                <w:bCs/>
              </w:rPr>
              <w:t>C</w:t>
            </w:r>
            <w:r w:rsidRPr="00006839">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4A21C5D0"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7894AAAF"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21EC3229" w14:textId="77777777" w:rsidR="00F67AEF" w:rsidRPr="001D175C" w:rsidRDefault="00F67AEF"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7D4D0BCF" w14:textId="77777777" w:rsidR="00F67AEF" w:rsidRPr="00006839" w:rsidRDefault="00F67AEF" w:rsidP="0075248E">
            <w:pPr>
              <w:widowControl w:val="0"/>
              <w:autoSpaceDE w:val="0"/>
              <w:autoSpaceDN w:val="0"/>
              <w:adjustRightInd w:val="0"/>
              <w:spacing w:after="240"/>
              <w:rPr>
                <w:bCs/>
              </w:rPr>
            </w:pPr>
            <w:r w:rsidRPr="00006839">
              <w:rPr>
                <w:bCs/>
              </w:rPr>
              <w:t xml:space="preserve"> Foirm an Chinn Scoile </w:t>
            </w:r>
            <w:r w:rsidRPr="00006839">
              <w:rPr>
                <w:bCs/>
              </w:rPr>
              <w:br/>
              <w:t>(le líonadh ag an gCeann Scoile agus le cur isteach 14 lá tar éis an spriocdháta d’iarratais).  Ní mór don iarratasóir an fhoirm seo mar aon lena (h)ábhair iarratais a chur ar aghaidh chuig an gCeann Scoile.    </w:t>
            </w:r>
            <w:r w:rsidRPr="00006839">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0FCAF7E4"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5A66BAA3"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A64F900" w14:textId="77777777" w:rsidR="00F67AEF" w:rsidRPr="001D175C" w:rsidRDefault="00F67AEF"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EB177E7" w14:textId="1743C882" w:rsidR="00F67AEF" w:rsidRPr="00006839" w:rsidRDefault="005C1E43" w:rsidP="0075248E">
            <w:pPr>
              <w:widowControl w:val="0"/>
              <w:autoSpaceDE w:val="0"/>
              <w:autoSpaceDN w:val="0"/>
              <w:adjustRightInd w:val="0"/>
              <w:spacing w:after="240"/>
              <w:rPr>
                <w:bCs/>
              </w:rPr>
            </w:pPr>
            <w:r w:rsidRPr="00054BC7">
              <w:rPr>
                <w:bCs/>
              </w:rPr>
              <w:t xml:space="preserve"> 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95198FB" w14:textId="77777777" w:rsidR="00F67AEF" w:rsidRPr="001D175C" w:rsidRDefault="00F67AEF" w:rsidP="0075248E">
            <w:pPr>
              <w:widowControl w:val="0"/>
              <w:autoSpaceDE w:val="0"/>
              <w:autoSpaceDN w:val="0"/>
              <w:adjustRightInd w:val="0"/>
              <w:spacing w:after="240"/>
              <w:rPr>
                <w:b/>
                <w:bCs/>
              </w:rPr>
            </w:pPr>
            <w:r>
              <w:rPr>
                <w:b/>
              </w:rPr>
              <w:t>  </w:t>
            </w:r>
          </w:p>
        </w:tc>
      </w:tr>
      <w:tr w:rsidR="00F67AEF" w:rsidRPr="001D175C" w14:paraId="35B702CB" w14:textId="77777777" w:rsidTr="00B24DE2">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212D6CF" w14:textId="77777777" w:rsidR="00F67AEF" w:rsidRPr="001D175C" w:rsidRDefault="00F67AEF" w:rsidP="0075248E">
            <w:pPr>
              <w:widowControl w:val="0"/>
              <w:autoSpaceDE w:val="0"/>
              <w:autoSpaceDN w:val="0"/>
              <w:adjustRightInd w:val="0"/>
              <w:spacing w:after="240"/>
              <w:rPr>
                <w:b/>
                <w:bCs/>
              </w:rPr>
            </w:pPr>
            <w:r>
              <w:rPr>
                <w:b/>
              </w:rPr>
              <w:lastRenderedPageBreak/>
              <w:t>9 </w:t>
            </w:r>
          </w:p>
        </w:tc>
        <w:tc>
          <w:tcPr>
            <w:tcW w:w="6150" w:type="dxa"/>
            <w:tcBorders>
              <w:top w:val="single" w:sz="6" w:space="0" w:color="9CC2E5"/>
              <w:left w:val="single" w:sz="6" w:space="0" w:color="9CC2E5"/>
              <w:bottom w:val="single" w:sz="6" w:space="0" w:color="9CC2E5"/>
              <w:right w:val="single" w:sz="6" w:space="0" w:color="9CC2E5"/>
            </w:tcBorders>
            <w:hideMark/>
          </w:tcPr>
          <w:p w14:paraId="17C783A4" w14:textId="77777777" w:rsidR="00F67AEF" w:rsidRPr="00006839" w:rsidRDefault="00F67AEF" w:rsidP="0075248E">
            <w:pPr>
              <w:widowControl w:val="0"/>
              <w:autoSpaceDE w:val="0"/>
              <w:autoSpaceDN w:val="0"/>
              <w:adjustRightInd w:val="0"/>
              <w:spacing w:after="240"/>
              <w:rPr>
                <w:bCs/>
              </w:rPr>
            </w:pPr>
            <w:r w:rsidRPr="00006839">
              <w:rPr>
                <w:bCs/>
              </w:rPr>
              <w:t xml:space="preserve">Tuairiscí teistiméireachta, trí </w:t>
            </w:r>
            <w:proofErr w:type="spellStart"/>
            <w:r w:rsidRPr="00006839">
              <w:rPr>
                <w:bCs/>
              </w:rPr>
              <w:t>thuairisc</w:t>
            </w:r>
            <w:proofErr w:type="spellEnd"/>
            <w:r w:rsidRPr="00006839">
              <w:rPr>
                <w:bCs/>
              </w:rPr>
              <w:t xml:space="preserve"> </w:t>
            </w:r>
            <w:proofErr w:type="spellStart"/>
            <w:r w:rsidRPr="00006839">
              <w:rPr>
                <w:bCs/>
              </w:rPr>
              <w:t>theistiméireachta</w:t>
            </w:r>
            <w:proofErr w:type="spellEnd"/>
            <w:r w:rsidRPr="00006839">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5C11E625" w14:textId="77777777" w:rsidR="00F67AEF" w:rsidRPr="001D175C" w:rsidRDefault="00F67AEF" w:rsidP="0075248E">
            <w:pPr>
              <w:widowControl w:val="0"/>
              <w:autoSpaceDE w:val="0"/>
              <w:autoSpaceDN w:val="0"/>
              <w:adjustRightInd w:val="0"/>
              <w:spacing w:after="240"/>
              <w:rPr>
                <w:b/>
                <w:bCs/>
              </w:rPr>
            </w:pPr>
            <w:r>
              <w:rPr>
                <w:b/>
              </w:rPr>
              <w:t>  </w:t>
            </w:r>
          </w:p>
        </w:tc>
      </w:tr>
    </w:tbl>
    <w:p w14:paraId="6A41AC42" w14:textId="77777777" w:rsidR="0023241C" w:rsidRPr="002C268C" w:rsidRDefault="0023241C" w:rsidP="00F67AEF">
      <w:pPr>
        <w:widowControl w:val="0"/>
        <w:autoSpaceDE w:val="0"/>
        <w:autoSpaceDN w:val="0"/>
        <w:adjustRightInd w:val="0"/>
        <w:spacing w:after="240"/>
      </w:pPr>
    </w:p>
    <w:sectPr w:rsidR="0023241C" w:rsidRPr="002C268C" w:rsidSect="00CB226B">
      <w:pgSz w:w="11900" w:h="16840"/>
      <w:pgMar w:top="1440" w:right="1800" w:bottom="1276"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2BA8" w14:textId="77777777" w:rsidR="00C3566D" w:rsidRDefault="00C3566D" w:rsidP="005224D9">
      <w:r>
        <w:separator/>
      </w:r>
    </w:p>
  </w:endnote>
  <w:endnote w:type="continuationSeparator" w:id="0">
    <w:p w14:paraId="6BFCE949" w14:textId="77777777" w:rsidR="00C3566D" w:rsidRDefault="00C3566D"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1DB855C" w:rsidR="00ED4A16" w:rsidRDefault="00ED4A16" w:rsidP="00464313">
        <w:pPr>
          <w:pStyle w:val="Buntsc"/>
          <w:jc w:val="center"/>
        </w:pPr>
        <w:r>
          <w:fldChar w:fldCharType="begin"/>
        </w:r>
        <w:r>
          <w:instrText xml:space="preserve"> PAGE   \* MERGEFORMAT </w:instrText>
        </w:r>
        <w:r>
          <w:fldChar w:fldCharType="separate"/>
        </w:r>
        <w:r w:rsidR="000F6026">
          <w:t>1</w:t>
        </w:r>
        <w:r>
          <w:fldChar w:fldCharType="end"/>
        </w:r>
      </w:p>
    </w:sdtContent>
  </w:sdt>
  <w:p w14:paraId="3BF63A00" w14:textId="77777777" w:rsidR="00ED4A16" w:rsidRDefault="00ED4A16">
    <w:pPr>
      <w:pStyle w:val="Buntsc"/>
    </w:pPr>
  </w:p>
  <w:p w14:paraId="701BEF95" w14:textId="77777777" w:rsidR="00ED4A16" w:rsidRDefault="00ED4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BB1F" w14:textId="77777777" w:rsidR="00C3566D" w:rsidRDefault="00C3566D" w:rsidP="005224D9">
      <w:r>
        <w:separator/>
      </w:r>
    </w:p>
  </w:footnote>
  <w:footnote w:type="continuationSeparator" w:id="0">
    <w:p w14:paraId="0925DCD3" w14:textId="77777777" w:rsidR="00C3566D" w:rsidRDefault="00C3566D" w:rsidP="005224D9">
      <w:r>
        <w:continuationSeparator/>
      </w:r>
    </w:p>
  </w:footnote>
  <w:footnote w:id="1">
    <w:p w14:paraId="3E042313" w14:textId="74EEA1E5" w:rsidR="001E4528" w:rsidRPr="00CC2492" w:rsidRDefault="001E4528" w:rsidP="001E4528">
      <w:pPr>
        <w:pStyle w:val="Tacsfonta"/>
        <w:rPr>
          <w:lang w:val="en-IE"/>
        </w:rPr>
      </w:pPr>
      <w:r>
        <w:rPr>
          <w:rStyle w:val="Tagairtfonta"/>
        </w:rPr>
        <w:footnoteRef/>
      </w:r>
      <w:r>
        <w:t xml:space="preserve"> </w:t>
      </w:r>
      <w:r w:rsidR="009C06EF" w:rsidRPr="00DB3CF7">
        <w:rPr>
          <w:b/>
          <w:bCs/>
        </w:rPr>
        <w:t>Nuair a bheidh iarratais á meas cuirfear as an áireamh, mar is cuí, saoire atá ar taifead</w:t>
      </w:r>
      <w:r w:rsidR="009C06EF" w:rsidRPr="009707A3">
        <w:rPr>
          <w:b/>
          <w:bCs/>
        </w:rPr>
        <w:t>.</w:t>
      </w:r>
      <w:r w:rsidR="009C06EF">
        <w:rPr>
          <w:b/>
          <w:bCs/>
        </w:rPr>
        <w:t xml:space="preserve"> (</w:t>
      </w:r>
      <w:r w:rsidR="009C06EF">
        <w:rPr>
          <w:b/>
          <w:bCs/>
          <w:lang w:val="en-IE"/>
        </w:rPr>
        <w:t>Féach</w:t>
      </w:r>
      <w:r w:rsidR="009C06EF" w:rsidRPr="009707A3">
        <w:rPr>
          <w:b/>
          <w:bCs/>
        </w:rPr>
        <w:t xml:space="preserve"> </w:t>
      </w:r>
      <w:hyperlink r:id="rId1" w:history="1">
        <w:r w:rsidR="009C06EF">
          <w:rPr>
            <w:rStyle w:val="Hipearnasc"/>
            <w:b/>
            <w:bCs/>
          </w:rPr>
          <w:t>Aguisín 1</w:t>
        </w:r>
      </w:hyperlink>
      <w:r w:rsidR="009C06EF">
        <w:rPr>
          <w:b/>
          <w:bCs/>
        </w:rPr>
        <w:t xml:space="preserve"> </w:t>
      </w:r>
      <w:r w:rsidR="009C06EF">
        <w:rPr>
          <w:b/>
          <w:bCs/>
          <w:lang w:val="en-IE"/>
        </w:rPr>
        <w:t>chun sonraí a fháil</w:t>
      </w:r>
      <w:r w:rsidR="009C06EF">
        <w:rPr>
          <w:b/>
          <w:bCs/>
        </w:rPr>
        <w:t>.)</w:t>
      </w:r>
    </w:p>
  </w:footnote>
  <w:footnote w:id="2">
    <w:p w14:paraId="7F427E5A" w14:textId="3C040259" w:rsidR="00021A18" w:rsidRPr="007A5F74" w:rsidRDefault="00021A18" w:rsidP="00021A18">
      <w:pPr>
        <w:pStyle w:val="Tacsfonta"/>
      </w:pPr>
      <w:r>
        <w:rPr>
          <w:rStyle w:val="Tagairtfonta"/>
        </w:rPr>
        <w:footnoteRef/>
      </w:r>
      <w:r>
        <w:t xml:space="preserve"> </w:t>
      </w:r>
      <w:r w:rsidRPr="00057866">
        <w:t>A</w:t>
      </w:r>
      <w:r>
        <w:t>r fáil</w:t>
      </w:r>
      <w:r w:rsidR="00645F7F">
        <w:t xml:space="preserve"> ar líne</w:t>
      </w:r>
      <w:r>
        <w:t xml:space="preserve"> ag </w:t>
      </w:r>
      <w:r w:rsidRPr="0022083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9BCEC020"/>
    <w:lvl w:ilvl="0" w:tplc="38BCD2B6">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CB3134"/>
    <w:multiLevelType w:val="hybridMultilevel"/>
    <w:tmpl w:val="821000FE"/>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443260"/>
    <w:multiLevelType w:val="hybridMultilevel"/>
    <w:tmpl w:val="1E4EE6FC"/>
    <w:lvl w:ilvl="0" w:tplc="083C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4BC2406"/>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5823417"/>
    <w:multiLevelType w:val="hybridMultilevel"/>
    <w:tmpl w:val="13FAAC56"/>
    <w:lvl w:ilvl="0" w:tplc="0FF8EF7E">
      <w:start w:val="1"/>
      <w:numFmt w:val="lowerRoman"/>
      <w:lvlText w:val="%1."/>
      <w:lvlJc w:val="righ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8451DFF"/>
    <w:multiLevelType w:val="hybridMultilevel"/>
    <w:tmpl w:val="16AC20C2"/>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5"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1"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2"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92839741">
    <w:abstractNumId w:val="0"/>
  </w:num>
  <w:num w:numId="2" w16cid:durableId="353770704">
    <w:abstractNumId w:val="1"/>
  </w:num>
  <w:num w:numId="3" w16cid:durableId="1063873876">
    <w:abstractNumId w:val="2"/>
  </w:num>
  <w:num w:numId="4" w16cid:durableId="46924065">
    <w:abstractNumId w:val="3"/>
  </w:num>
  <w:num w:numId="5" w16cid:durableId="1395396868">
    <w:abstractNumId w:val="52"/>
  </w:num>
  <w:num w:numId="6" w16cid:durableId="1666082619">
    <w:abstractNumId w:val="23"/>
  </w:num>
  <w:num w:numId="7" w16cid:durableId="1352993705">
    <w:abstractNumId w:val="20"/>
  </w:num>
  <w:num w:numId="8" w16cid:durableId="658001487">
    <w:abstractNumId w:val="8"/>
  </w:num>
  <w:num w:numId="9" w16cid:durableId="1512451877">
    <w:abstractNumId w:val="0"/>
    <w:lvlOverride w:ilvl="0">
      <w:startOverride w:val="1"/>
    </w:lvlOverride>
    <w:lvlOverride w:ilvl="1"/>
    <w:lvlOverride w:ilvl="2"/>
    <w:lvlOverride w:ilvl="3"/>
    <w:lvlOverride w:ilvl="4"/>
    <w:lvlOverride w:ilvl="5"/>
    <w:lvlOverride w:ilvl="6"/>
    <w:lvlOverride w:ilvl="7"/>
    <w:lvlOverride w:ilvl="8"/>
  </w:num>
  <w:num w:numId="10" w16cid:durableId="1373849468">
    <w:abstractNumId w:val="36"/>
  </w:num>
  <w:num w:numId="11" w16cid:durableId="2000650075">
    <w:abstractNumId w:val="30"/>
  </w:num>
  <w:num w:numId="12" w16cid:durableId="530847285">
    <w:abstractNumId w:val="6"/>
  </w:num>
  <w:num w:numId="13" w16cid:durableId="827599750">
    <w:abstractNumId w:val="48"/>
  </w:num>
  <w:num w:numId="14" w16cid:durableId="1854030102">
    <w:abstractNumId w:val="28"/>
  </w:num>
  <w:num w:numId="15" w16cid:durableId="694887497">
    <w:abstractNumId w:val="14"/>
  </w:num>
  <w:num w:numId="16" w16cid:durableId="1643581753">
    <w:abstractNumId w:val="31"/>
  </w:num>
  <w:num w:numId="17" w16cid:durableId="1851137352">
    <w:abstractNumId w:val="51"/>
  </w:num>
  <w:num w:numId="18" w16cid:durableId="1749501218">
    <w:abstractNumId w:val="13"/>
  </w:num>
  <w:num w:numId="19" w16cid:durableId="1389106341">
    <w:abstractNumId w:val="9"/>
  </w:num>
  <w:num w:numId="20" w16cid:durableId="1412434096">
    <w:abstractNumId w:val="29"/>
  </w:num>
  <w:num w:numId="21" w16cid:durableId="422456555">
    <w:abstractNumId w:val="5"/>
  </w:num>
  <w:num w:numId="22" w16cid:durableId="1019815132">
    <w:abstractNumId w:val="43"/>
  </w:num>
  <w:num w:numId="23" w16cid:durableId="1635063752">
    <w:abstractNumId w:val="35"/>
  </w:num>
  <w:num w:numId="24" w16cid:durableId="283319007">
    <w:abstractNumId w:val="10"/>
  </w:num>
  <w:num w:numId="25" w16cid:durableId="1165246520">
    <w:abstractNumId w:val="11"/>
  </w:num>
  <w:num w:numId="26" w16cid:durableId="1894736695">
    <w:abstractNumId w:val="41"/>
  </w:num>
  <w:num w:numId="27" w16cid:durableId="64500455">
    <w:abstractNumId w:val="55"/>
  </w:num>
  <w:num w:numId="28" w16cid:durableId="1631132052">
    <w:abstractNumId w:val="39"/>
  </w:num>
  <w:num w:numId="29" w16cid:durableId="1332951739">
    <w:abstractNumId w:val="44"/>
  </w:num>
  <w:num w:numId="30" w16cid:durableId="448545994">
    <w:abstractNumId w:val="21"/>
  </w:num>
  <w:num w:numId="31" w16cid:durableId="1733042663">
    <w:abstractNumId w:val="15"/>
  </w:num>
  <w:num w:numId="32" w16cid:durableId="1343434991">
    <w:abstractNumId w:val="33"/>
  </w:num>
  <w:num w:numId="33" w16cid:durableId="1039278663">
    <w:abstractNumId w:val="16"/>
  </w:num>
  <w:num w:numId="34" w16cid:durableId="1997999917">
    <w:abstractNumId w:val="7"/>
  </w:num>
  <w:num w:numId="35" w16cid:durableId="1185485202">
    <w:abstractNumId w:val="46"/>
  </w:num>
  <w:num w:numId="36" w16cid:durableId="1457606076">
    <w:abstractNumId w:val="12"/>
  </w:num>
  <w:num w:numId="37" w16cid:durableId="256600451">
    <w:abstractNumId w:val="18"/>
  </w:num>
  <w:num w:numId="38" w16cid:durableId="1547177608">
    <w:abstractNumId w:val="26"/>
  </w:num>
  <w:num w:numId="39" w16cid:durableId="1292594928">
    <w:abstractNumId w:val="37"/>
  </w:num>
  <w:num w:numId="40" w16cid:durableId="31225073">
    <w:abstractNumId w:val="4"/>
  </w:num>
  <w:num w:numId="41" w16cid:durableId="761991304">
    <w:abstractNumId w:val="49"/>
  </w:num>
  <w:num w:numId="42" w16cid:durableId="1123229527">
    <w:abstractNumId w:val="38"/>
  </w:num>
  <w:num w:numId="43" w16cid:durableId="988823262">
    <w:abstractNumId w:val="25"/>
  </w:num>
  <w:num w:numId="44" w16cid:durableId="1453743912">
    <w:abstractNumId w:val="53"/>
  </w:num>
  <w:num w:numId="45" w16cid:durableId="661933425">
    <w:abstractNumId w:val="50"/>
  </w:num>
  <w:num w:numId="46" w16cid:durableId="195390248">
    <w:abstractNumId w:val="22"/>
  </w:num>
  <w:num w:numId="47" w16cid:durableId="1305816035">
    <w:abstractNumId w:val="54"/>
  </w:num>
  <w:num w:numId="48" w16cid:durableId="651906680">
    <w:abstractNumId w:val="17"/>
  </w:num>
  <w:num w:numId="49" w16cid:durableId="1706061859">
    <w:abstractNumId w:val="27"/>
  </w:num>
  <w:num w:numId="50" w16cid:durableId="988248146">
    <w:abstractNumId w:val="40"/>
  </w:num>
  <w:num w:numId="51" w16cid:durableId="656690931">
    <w:abstractNumId w:val="45"/>
  </w:num>
  <w:num w:numId="52" w16cid:durableId="342368289">
    <w:abstractNumId w:val="34"/>
  </w:num>
  <w:num w:numId="53" w16cid:durableId="1035036608">
    <w:abstractNumId w:val="24"/>
  </w:num>
  <w:num w:numId="54" w16cid:durableId="3365090">
    <w:abstractNumId w:val="19"/>
  </w:num>
  <w:num w:numId="55" w16cid:durableId="2004771592">
    <w:abstractNumId w:val="42"/>
  </w:num>
  <w:num w:numId="56" w16cid:durableId="2131318899">
    <w:abstractNumId w:val="32"/>
  </w:num>
  <w:num w:numId="57" w16cid:durableId="121313211">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D9"/>
    <w:rsid w:val="00000904"/>
    <w:rsid w:val="00003E5F"/>
    <w:rsid w:val="000040EF"/>
    <w:rsid w:val="00006839"/>
    <w:rsid w:val="00015D6C"/>
    <w:rsid w:val="00020FD3"/>
    <w:rsid w:val="00021A18"/>
    <w:rsid w:val="00022FE5"/>
    <w:rsid w:val="00024D3D"/>
    <w:rsid w:val="0002680C"/>
    <w:rsid w:val="00031D35"/>
    <w:rsid w:val="00031DC1"/>
    <w:rsid w:val="00044E96"/>
    <w:rsid w:val="000631A3"/>
    <w:rsid w:val="000637D7"/>
    <w:rsid w:val="0008417F"/>
    <w:rsid w:val="00086464"/>
    <w:rsid w:val="000869A4"/>
    <w:rsid w:val="000932E6"/>
    <w:rsid w:val="000A16E0"/>
    <w:rsid w:val="000B5134"/>
    <w:rsid w:val="000C2590"/>
    <w:rsid w:val="000C4AEB"/>
    <w:rsid w:val="000C7C36"/>
    <w:rsid w:val="000D3421"/>
    <w:rsid w:val="000E5D11"/>
    <w:rsid w:val="000F3B59"/>
    <w:rsid w:val="000F51DF"/>
    <w:rsid w:val="000F6026"/>
    <w:rsid w:val="00106B6E"/>
    <w:rsid w:val="001164D6"/>
    <w:rsid w:val="00125004"/>
    <w:rsid w:val="00135F8B"/>
    <w:rsid w:val="00140448"/>
    <w:rsid w:val="00141232"/>
    <w:rsid w:val="00157A57"/>
    <w:rsid w:val="00173B91"/>
    <w:rsid w:val="00196386"/>
    <w:rsid w:val="001A6206"/>
    <w:rsid w:val="001A7196"/>
    <w:rsid w:val="001B1867"/>
    <w:rsid w:val="001D55B2"/>
    <w:rsid w:val="001E4528"/>
    <w:rsid w:val="001E676C"/>
    <w:rsid w:val="001F7790"/>
    <w:rsid w:val="00202892"/>
    <w:rsid w:val="0020440D"/>
    <w:rsid w:val="0021022F"/>
    <w:rsid w:val="00220835"/>
    <w:rsid w:val="0022612F"/>
    <w:rsid w:val="0023241C"/>
    <w:rsid w:val="00242024"/>
    <w:rsid w:val="00254E9D"/>
    <w:rsid w:val="002623C9"/>
    <w:rsid w:val="00274475"/>
    <w:rsid w:val="002824EF"/>
    <w:rsid w:val="002868AA"/>
    <w:rsid w:val="00290B26"/>
    <w:rsid w:val="002A2C07"/>
    <w:rsid w:val="002C0127"/>
    <w:rsid w:val="002C268C"/>
    <w:rsid w:val="002C6B68"/>
    <w:rsid w:val="002C722F"/>
    <w:rsid w:val="002E1EF6"/>
    <w:rsid w:val="002E4856"/>
    <w:rsid w:val="002E65FD"/>
    <w:rsid w:val="002F31E2"/>
    <w:rsid w:val="002F491D"/>
    <w:rsid w:val="002F7FC4"/>
    <w:rsid w:val="002F7FE6"/>
    <w:rsid w:val="0030083F"/>
    <w:rsid w:val="00311F4A"/>
    <w:rsid w:val="003251A7"/>
    <w:rsid w:val="003252CC"/>
    <w:rsid w:val="00333990"/>
    <w:rsid w:val="00340858"/>
    <w:rsid w:val="00343003"/>
    <w:rsid w:val="00343385"/>
    <w:rsid w:val="00351896"/>
    <w:rsid w:val="00355238"/>
    <w:rsid w:val="00364030"/>
    <w:rsid w:val="00364615"/>
    <w:rsid w:val="00375AA1"/>
    <w:rsid w:val="00382FDA"/>
    <w:rsid w:val="00387B0C"/>
    <w:rsid w:val="00392F8D"/>
    <w:rsid w:val="00393D0D"/>
    <w:rsid w:val="003B06EF"/>
    <w:rsid w:val="003B771D"/>
    <w:rsid w:val="003C1240"/>
    <w:rsid w:val="003D49CB"/>
    <w:rsid w:val="003D6FF8"/>
    <w:rsid w:val="003E6AD7"/>
    <w:rsid w:val="003F073F"/>
    <w:rsid w:val="003F119F"/>
    <w:rsid w:val="003F33C5"/>
    <w:rsid w:val="003F3DC3"/>
    <w:rsid w:val="0040285D"/>
    <w:rsid w:val="00412D2C"/>
    <w:rsid w:val="00413FAA"/>
    <w:rsid w:val="004219D3"/>
    <w:rsid w:val="00427A12"/>
    <w:rsid w:val="0043414A"/>
    <w:rsid w:val="00437D7A"/>
    <w:rsid w:val="00440C5D"/>
    <w:rsid w:val="004413FA"/>
    <w:rsid w:val="00447A23"/>
    <w:rsid w:val="00464313"/>
    <w:rsid w:val="00471245"/>
    <w:rsid w:val="00472B31"/>
    <w:rsid w:val="00474656"/>
    <w:rsid w:val="004747BF"/>
    <w:rsid w:val="00474885"/>
    <w:rsid w:val="00475B9F"/>
    <w:rsid w:val="00476F7F"/>
    <w:rsid w:val="00482F9E"/>
    <w:rsid w:val="00483911"/>
    <w:rsid w:val="00491691"/>
    <w:rsid w:val="00496B90"/>
    <w:rsid w:val="004A1242"/>
    <w:rsid w:val="004B3517"/>
    <w:rsid w:val="004C11F0"/>
    <w:rsid w:val="004D095A"/>
    <w:rsid w:val="004D3D28"/>
    <w:rsid w:val="004F732C"/>
    <w:rsid w:val="005012C4"/>
    <w:rsid w:val="005177D4"/>
    <w:rsid w:val="005224D9"/>
    <w:rsid w:val="00532FFA"/>
    <w:rsid w:val="005369B3"/>
    <w:rsid w:val="005375CC"/>
    <w:rsid w:val="00537C80"/>
    <w:rsid w:val="005401A9"/>
    <w:rsid w:val="0055248C"/>
    <w:rsid w:val="00554A29"/>
    <w:rsid w:val="00555844"/>
    <w:rsid w:val="00560A58"/>
    <w:rsid w:val="00567F14"/>
    <w:rsid w:val="005739ED"/>
    <w:rsid w:val="00574F7A"/>
    <w:rsid w:val="005750BF"/>
    <w:rsid w:val="005754BA"/>
    <w:rsid w:val="005758CC"/>
    <w:rsid w:val="00584F04"/>
    <w:rsid w:val="005A047E"/>
    <w:rsid w:val="005A2471"/>
    <w:rsid w:val="005C1E43"/>
    <w:rsid w:val="005C207D"/>
    <w:rsid w:val="005C5C61"/>
    <w:rsid w:val="005C5D78"/>
    <w:rsid w:val="005C61E3"/>
    <w:rsid w:val="005D0FCF"/>
    <w:rsid w:val="005E0793"/>
    <w:rsid w:val="005F54BE"/>
    <w:rsid w:val="005F604A"/>
    <w:rsid w:val="0061575A"/>
    <w:rsid w:val="00633107"/>
    <w:rsid w:val="00636385"/>
    <w:rsid w:val="00637E3E"/>
    <w:rsid w:val="00645C63"/>
    <w:rsid w:val="00645F7F"/>
    <w:rsid w:val="00653692"/>
    <w:rsid w:val="00657815"/>
    <w:rsid w:val="00662D57"/>
    <w:rsid w:val="006642C3"/>
    <w:rsid w:val="00666BD7"/>
    <w:rsid w:val="00674B5C"/>
    <w:rsid w:val="006754E4"/>
    <w:rsid w:val="00676B8F"/>
    <w:rsid w:val="00694496"/>
    <w:rsid w:val="006A60CB"/>
    <w:rsid w:val="006A7998"/>
    <w:rsid w:val="006B75F2"/>
    <w:rsid w:val="006C20BC"/>
    <w:rsid w:val="006C66F3"/>
    <w:rsid w:val="006F4175"/>
    <w:rsid w:val="00700283"/>
    <w:rsid w:val="00722423"/>
    <w:rsid w:val="00722ABA"/>
    <w:rsid w:val="00727E9F"/>
    <w:rsid w:val="0073124C"/>
    <w:rsid w:val="0073289E"/>
    <w:rsid w:val="00743CFA"/>
    <w:rsid w:val="00747B7E"/>
    <w:rsid w:val="00747EBE"/>
    <w:rsid w:val="007502E2"/>
    <w:rsid w:val="007610B1"/>
    <w:rsid w:val="00772F6E"/>
    <w:rsid w:val="00773191"/>
    <w:rsid w:val="0077427D"/>
    <w:rsid w:val="00791EFB"/>
    <w:rsid w:val="00797F0D"/>
    <w:rsid w:val="007A39DC"/>
    <w:rsid w:val="007B18A2"/>
    <w:rsid w:val="007B75CB"/>
    <w:rsid w:val="007D07B3"/>
    <w:rsid w:val="007D2C17"/>
    <w:rsid w:val="007D4732"/>
    <w:rsid w:val="007D7283"/>
    <w:rsid w:val="007E17C3"/>
    <w:rsid w:val="007F4D38"/>
    <w:rsid w:val="00814B3C"/>
    <w:rsid w:val="00831B51"/>
    <w:rsid w:val="00841AA0"/>
    <w:rsid w:val="00843670"/>
    <w:rsid w:val="008440AE"/>
    <w:rsid w:val="00851B75"/>
    <w:rsid w:val="00852F65"/>
    <w:rsid w:val="008628F4"/>
    <w:rsid w:val="00865A5C"/>
    <w:rsid w:val="00871C96"/>
    <w:rsid w:val="00883B3A"/>
    <w:rsid w:val="00890201"/>
    <w:rsid w:val="00891315"/>
    <w:rsid w:val="008B1BC3"/>
    <w:rsid w:val="008D323F"/>
    <w:rsid w:val="008D33AF"/>
    <w:rsid w:val="008F06EC"/>
    <w:rsid w:val="008F1501"/>
    <w:rsid w:val="0090329F"/>
    <w:rsid w:val="00904D5C"/>
    <w:rsid w:val="0091033D"/>
    <w:rsid w:val="0091097B"/>
    <w:rsid w:val="00925B54"/>
    <w:rsid w:val="00960484"/>
    <w:rsid w:val="00961194"/>
    <w:rsid w:val="00962EEB"/>
    <w:rsid w:val="0097526A"/>
    <w:rsid w:val="00983E84"/>
    <w:rsid w:val="0098556B"/>
    <w:rsid w:val="009A624F"/>
    <w:rsid w:val="009C030C"/>
    <w:rsid w:val="009C06EF"/>
    <w:rsid w:val="009C4BD3"/>
    <w:rsid w:val="009C56F6"/>
    <w:rsid w:val="009C5914"/>
    <w:rsid w:val="009D5BF2"/>
    <w:rsid w:val="009D643D"/>
    <w:rsid w:val="009E1150"/>
    <w:rsid w:val="009E11A3"/>
    <w:rsid w:val="009E35DB"/>
    <w:rsid w:val="00A000E8"/>
    <w:rsid w:val="00A025A4"/>
    <w:rsid w:val="00A07B65"/>
    <w:rsid w:val="00A07DBE"/>
    <w:rsid w:val="00A07E88"/>
    <w:rsid w:val="00A110AF"/>
    <w:rsid w:val="00A21AE7"/>
    <w:rsid w:val="00A21B21"/>
    <w:rsid w:val="00A33329"/>
    <w:rsid w:val="00A4797E"/>
    <w:rsid w:val="00A5455E"/>
    <w:rsid w:val="00A56DC9"/>
    <w:rsid w:val="00A7154B"/>
    <w:rsid w:val="00A777E8"/>
    <w:rsid w:val="00A80A35"/>
    <w:rsid w:val="00A95482"/>
    <w:rsid w:val="00AB1171"/>
    <w:rsid w:val="00AB4A89"/>
    <w:rsid w:val="00AC02E1"/>
    <w:rsid w:val="00AC2E03"/>
    <w:rsid w:val="00AC33D6"/>
    <w:rsid w:val="00AD30F4"/>
    <w:rsid w:val="00AD75D5"/>
    <w:rsid w:val="00AE0C7E"/>
    <w:rsid w:val="00AE696A"/>
    <w:rsid w:val="00AE77B3"/>
    <w:rsid w:val="00B06704"/>
    <w:rsid w:val="00B2290C"/>
    <w:rsid w:val="00B22B93"/>
    <w:rsid w:val="00B24DE2"/>
    <w:rsid w:val="00B24F4C"/>
    <w:rsid w:val="00B266D6"/>
    <w:rsid w:val="00B4736B"/>
    <w:rsid w:val="00B54566"/>
    <w:rsid w:val="00B65A42"/>
    <w:rsid w:val="00B70EB6"/>
    <w:rsid w:val="00B86783"/>
    <w:rsid w:val="00B93965"/>
    <w:rsid w:val="00B9724D"/>
    <w:rsid w:val="00BA0876"/>
    <w:rsid w:val="00BB201E"/>
    <w:rsid w:val="00BB2C05"/>
    <w:rsid w:val="00BB2F9A"/>
    <w:rsid w:val="00BC0DCF"/>
    <w:rsid w:val="00BC77B6"/>
    <w:rsid w:val="00BD0BD5"/>
    <w:rsid w:val="00BE14D0"/>
    <w:rsid w:val="00BE29B9"/>
    <w:rsid w:val="00BE512B"/>
    <w:rsid w:val="00BF392A"/>
    <w:rsid w:val="00C000D5"/>
    <w:rsid w:val="00C00560"/>
    <w:rsid w:val="00C006DA"/>
    <w:rsid w:val="00C06936"/>
    <w:rsid w:val="00C15BD8"/>
    <w:rsid w:val="00C2311C"/>
    <w:rsid w:val="00C26B70"/>
    <w:rsid w:val="00C31985"/>
    <w:rsid w:val="00C32BA1"/>
    <w:rsid w:val="00C34BFB"/>
    <w:rsid w:val="00C3566D"/>
    <w:rsid w:val="00C373A8"/>
    <w:rsid w:val="00C375D6"/>
    <w:rsid w:val="00C44203"/>
    <w:rsid w:val="00C50C9E"/>
    <w:rsid w:val="00C518F7"/>
    <w:rsid w:val="00C64AE8"/>
    <w:rsid w:val="00C75093"/>
    <w:rsid w:val="00C7684A"/>
    <w:rsid w:val="00C76D98"/>
    <w:rsid w:val="00C9155C"/>
    <w:rsid w:val="00CA2D17"/>
    <w:rsid w:val="00CB226B"/>
    <w:rsid w:val="00CB2622"/>
    <w:rsid w:val="00CB2882"/>
    <w:rsid w:val="00CB3B2A"/>
    <w:rsid w:val="00CB781B"/>
    <w:rsid w:val="00CB7B9E"/>
    <w:rsid w:val="00CC0092"/>
    <w:rsid w:val="00CC5580"/>
    <w:rsid w:val="00CF75AA"/>
    <w:rsid w:val="00D038BA"/>
    <w:rsid w:val="00D059F6"/>
    <w:rsid w:val="00D1546E"/>
    <w:rsid w:val="00D20CC3"/>
    <w:rsid w:val="00D3300C"/>
    <w:rsid w:val="00D35705"/>
    <w:rsid w:val="00D35AE0"/>
    <w:rsid w:val="00D35FCE"/>
    <w:rsid w:val="00D450C4"/>
    <w:rsid w:val="00D47530"/>
    <w:rsid w:val="00D50682"/>
    <w:rsid w:val="00D56107"/>
    <w:rsid w:val="00D64814"/>
    <w:rsid w:val="00D64D60"/>
    <w:rsid w:val="00D658AF"/>
    <w:rsid w:val="00D66376"/>
    <w:rsid w:val="00D7487E"/>
    <w:rsid w:val="00D777B2"/>
    <w:rsid w:val="00D8271F"/>
    <w:rsid w:val="00D91332"/>
    <w:rsid w:val="00D948AB"/>
    <w:rsid w:val="00DA3345"/>
    <w:rsid w:val="00DA39EC"/>
    <w:rsid w:val="00DB2FE4"/>
    <w:rsid w:val="00DC680A"/>
    <w:rsid w:val="00DD4DAB"/>
    <w:rsid w:val="00DD6536"/>
    <w:rsid w:val="00DE7A42"/>
    <w:rsid w:val="00DE7B8B"/>
    <w:rsid w:val="00DF67A9"/>
    <w:rsid w:val="00E05C90"/>
    <w:rsid w:val="00E06F36"/>
    <w:rsid w:val="00E305C7"/>
    <w:rsid w:val="00E30C6B"/>
    <w:rsid w:val="00E33503"/>
    <w:rsid w:val="00E349B7"/>
    <w:rsid w:val="00E34A8D"/>
    <w:rsid w:val="00E47539"/>
    <w:rsid w:val="00E47F74"/>
    <w:rsid w:val="00E51D1F"/>
    <w:rsid w:val="00E5303A"/>
    <w:rsid w:val="00E56DC1"/>
    <w:rsid w:val="00E64C32"/>
    <w:rsid w:val="00E730A1"/>
    <w:rsid w:val="00E96A6C"/>
    <w:rsid w:val="00EA3E60"/>
    <w:rsid w:val="00EB46A9"/>
    <w:rsid w:val="00ED13C8"/>
    <w:rsid w:val="00ED2F76"/>
    <w:rsid w:val="00ED4A16"/>
    <w:rsid w:val="00EF2852"/>
    <w:rsid w:val="00F261CF"/>
    <w:rsid w:val="00F346B0"/>
    <w:rsid w:val="00F42A84"/>
    <w:rsid w:val="00F61154"/>
    <w:rsid w:val="00F67AEF"/>
    <w:rsid w:val="00F74700"/>
    <w:rsid w:val="00F77058"/>
    <w:rsid w:val="00F96B69"/>
    <w:rsid w:val="00FB2105"/>
    <w:rsid w:val="00FB31E8"/>
    <w:rsid w:val="00FB3463"/>
    <w:rsid w:val="00FC08F5"/>
    <w:rsid w:val="00FC21AF"/>
    <w:rsid w:val="00FC2768"/>
    <w:rsid w:val="00FC38D6"/>
    <w:rsid w:val="00FD272F"/>
    <w:rsid w:val="00FD7CE8"/>
    <w:rsid w:val="00FE1F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docId w15:val="{3C7EF555-7EF2-49C5-A587-8005FFE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Hipearnascleantach">
    <w:name w:val="FollowedHyperlink"/>
    <w:basedOn w:val="Clfhoireannramhshocraithenan-alt"/>
    <w:uiPriority w:val="99"/>
    <w:semiHidden/>
    <w:unhideWhenUsed/>
    <w:rsid w:val="00662D57"/>
    <w:rPr>
      <w:color w:val="954F72" w:themeColor="followedHyperlink"/>
      <w:u w:val="single"/>
    </w:rPr>
  </w:style>
  <w:style w:type="character" w:styleId="Luaneamhritithe">
    <w:name w:val="Unresolved Mention"/>
    <w:basedOn w:val="Clfhoireannramhshocraithenan-alt"/>
    <w:uiPriority w:val="99"/>
    <w:semiHidden/>
    <w:unhideWhenUsed/>
    <w:rsid w:val="00290B26"/>
    <w:rPr>
      <w:color w:val="605E5C"/>
      <w:shd w:val="clear" w:color="auto" w:fill="E1DFDD"/>
    </w:rPr>
  </w:style>
  <w:style w:type="paragraph" w:customStyle="1" w:styleId="paragraph">
    <w:name w:val="paragraph"/>
    <w:basedOn w:val="Gnth"/>
    <w:rsid w:val="00C32BA1"/>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C32BA1"/>
  </w:style>
  <w:style w:type="character" w:customStyle="1" w:styleId="wacimagecontainer">
    <w:name w:val="wacimagecontainer"/>
    <w:basedOn w:val="Clfhoireannramhshocraithenan-alt"/>
    <w:rsid w:val="00C3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0A3E-9E62-4953-8F74-17B7D2208CBA}">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92B66DDD-3764-4E84-8058-8A385936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C051-86C1-4703-98F0-DB82D2134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2025-08-15T07:47:00Z</dcterms:created>
  <dcterms:modified xsi:type="dcterms:W3CDTF">2025-08-15T07:47:00Z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